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AC72FF" w:rsidP="00AC72F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1. Постановление администрации муниципального района Сергиевский Самарской области</w:t>
      </w:r>
    </w:p>
    <w:p w:rsidR="00B70F37" w:rsidRDefault="00AC72FF" w:rsidP="0035794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№545 от 08 июня 2026 года «</w:t>
      </w:r>
      <w:r w:rsidRPr="00AC72FF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 муниципального района 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№1364 от 08.12.2023г. «О</w:t>
      </w:r>
      <w:r w:rsidRPr="00AC72FF">
        <w:rPr>
          <w:rFonts w:ascii="Times New Roman" w:eastAsia="Calibri" w:hAnsi="Times New Roman" w:cs="Times New Roman"/>
          <w:sz w:val="12"/>
          <w:szCs w:val="12"/>
        </w:rPr>
        <w:t xml:space="preserve">б  утверждении реестра мест (площадок) накопления  твердых  коммунальных отходов, расположенных на территории Сергиевского  района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AC72FF">
        <w:rPr>
          <w:rFonts w:ascii="Times New Roman" w:eastAsia="Calibri" w:hAnsi="Times New Roman" w:cs="Times New Roman"/>
          <w:sz w:val="12"/>
          <w:szCs w:val="12"/>
        </w:rPr>
        <w:t>амарской об</w:t>
      </w:r>
      <w:bookmarkStart w:id="0" w:name="_GoBack"/>
      <w:r w:rsidRPr="00AC72FF">
        <w:rPr>
          <w:rFonts w:ascii="Times New Roman" w:eastAsia="Calibri" w:hAnsi="Times New Roman" w:cs="Times New Roman"/>
          <w:sz w:val="12"/>
          <w:szCs w:val="12"/>
        </w:rPr>
        <w:t>л</w:t>
      </w:r>
      <w:bookmarkEnd w:id="0"/>
      <w:r w:rsidRPr="00AC72FF">
        <w:rPr>
          <w:rFonts w:ascii="Times New Roman" w:eastAsia="Calibri" w:hAnsi="Times New Roman" w:cs="Times New Roman"/>
          <w:sz w:val="12"/>
          <w:szCs w:val="12"/>
        </w:rPr>
        <w:t>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</w:t>
      </w:r>
      <w:r w:rsidR="00357944">
        <w:rPr>
          <w:rFonts w:ascii="Times New Roman" w:eastAsia="Calibri" w:hAnsi="Times New Roman" w:cs="Times New Roman"/>
          <w:sz w:val="12"/>
          <w:szCs w:val="12"/>
        </w:rPr>
        <w:t>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…………………………………………………….</w:t>
      </w:r>
      <w:r w:rsidR="000440E7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7FCF" w:rsidRDefault="002A7FCF" w:rsidP="002A7FC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уходол </w:t>
      </w:r>
      <w:r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B70F37" w:rsidRDefault="002A7FCF" w:rsidP="002A7FC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76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08 июня 2026 года «</w:t>
      </w:r>
      <w:r w:rsidRPr="00AC72FF">
        <w:rPr>
          <w:rFonts w:ascii="Times New Roman" w:eastAsia="Calibri" w:hAnsi="Times New Roman" w:cs="Times New Roman"/>
          <w:sz w:val="12"/>
          <w:szCs w:val="12"/>
        </w:rPr>
        <w:t>О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внесении изменений в постановление администрации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уходол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A7FCF">
        <w:rPr>
          <w:rFonts w:ascii="Times New Roman" w:eastAsia="Calibri" w:hAnsi="Times New Roman" w:cs="Times New Roman"/>
          <w:sz w:val="12"/>
          <w:szCs w:val="12"/>
        </w:rPr>
        <w:t>амарской области №9 от 05.03.2013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 подготовке проекта правил землепользования и застройки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A7FCF">
        <w:rPr>
          <w:rFonts w:ascii="Times New Roman" w:eastAsia="Calibri" w:hAnsi="Times New Roman" w:cs="Times New Roman"/>
          <w:sz w:val="12"/>
          <w:szCs w:val="12"/>
        </w:rPr>
        <w:t xml:space="preserve">уходол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A7FCF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 w:rsidR="000440E7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</w:t>
      </w:r>
      <w:r w:rsidR="00357944">
        <w:rPr>
          <w:rFonts w:ascii="Times New Roman" w:eastAsia="Calibri" w:hAnsi="Times New Roman" w:cs="Times New Roman"/>
          <w:sz w:val="12"/>
          <w:szCs w:val="12"/>
        </w:rPr>
        <w:t>………………………</w:t>
      </w:r>
      <w:r w:rsidR="000440E7">
        <w:rPr>
          <w:rFonts w:ascii="Times New Roman" w:eastAsia="Calibri" w:hAnsi="Times New Roman" w:cs="Times New Roman"/>
          <w:sz w:val="12"/>
          <w:szCs w:val="12"/>
        </w:rPr>
        <w:t>.</w:t>
      </w:r>
      <w:r w:rsidR="00357944">
        <w:rPr>
          <w:rFonts w:ascii="Times New Roman" w:eastAsia="Calibri" w:hAnsi="Times New Roman" w:cs="Times New Roman"/>
          <w:sz w:val="12"/>
          <w:szCs w:val="12"/>
        </w:rPr>
        <w:t>23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>от «08» июня 2026 г. № 545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 МУНИЦИПАЛЬНОГО РАЙОНА  СЕРГИЕВСКИЙ 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C72FF">
        <w:rPr>
          <w:rFonts w:ascii="Times New Roman" w:eastAsia="Calibri" w:hAnsi="Times New Roman" w:cs="Times New Roman"/>
          <w:b/>
          <w:sz w:val="12"/>
          <w:szCs w:val="12"/>
        </w:rPr>
        <w:t>№1364 от 08.12.2023г. «ОБ  УТВЕРЖДЕНИИ РЕЕСТРА МЕСТ (ПЛОЩАДОК) НАКОПЛЕНИЯ  ТВЕРДЫХ  КОММУНАЛЬНЫХ ОТХОДОВ, РАСПОЛОЖЕННЫХ НА ТЕРРИТОРИИ СЕРГИЕВСКОГО  РАЙОНА САМАРСКОЙ ОБЛАСТИ»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 1039, администрация муниципального района Сергиевский Самарской области постановляет: 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1.  Внести изменения в постановление  администрации муниципального района Сергиевский №1364 от 08.12.2023г. «Об утверждении реестра мест (площадок) накопления твердых коммунальных отходов, расположенных на территории Сергиевского района Самарской области» следующего содержания: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1.1. Приложение № 1 к постановлению изложить в новой редакции согласно Приложению № 1 к настоящему постановлению.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 и разместить на официальном сайте администрации муниципального района Сергиевский по адресу: http://www.sergievsk.ru/zhkx/tbo в информационно телекоммуникационной сети «Интернет».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4. Контроль за выполнением настоящего постановления возложить на заместителя Главы муниципального района Сергиевский Полоумова А.В.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А.И.Екамасов</w:t>
      </w:r>
    </w:p>
    <w:p w:rsidR="00AC72FF" w:rsidRPr="00AC72FF" w:rsidRDefault="00AC72FF" w:rsidP="00AC72F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55F89" w:rsidRDefault="00AC72FF" w:rsidP="00555F8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55F89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55F89" w:rsidRDefault="00AC72FF" w:rsidP="00555F8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55F89">
        <w:rPr>
          <w:rFonts w:ascii="Times New Roman" w:eastAsia="Calibri" w:hAnsi="Times New Roman" w:cs="Times New Roman"/>
          <w:i/>
          <w:sz w:val="12"/>
          <w:szCs w:val="12"/>
        </w:rPr>
        <w:t xml:space="preserve">к постановлению </w:t>
      </w:r>
      <w:r w:rsidR="00555F89">
        <w:rPr>
          <w:rFonts w:ascii="Times New Roman" w:eastAsia="Calibri" w:hAnsi="Times New Roman" w:cs="Times New Roman"/>
          <w:i/>
          <w:sz w:val="12"/>
          <w:szCs w:val="12"/>
        </w:rPr>
        <w:t>а</w:t>
      </w:r>
      <w:r w:rsidRPr="00555F89">
        <w:rPr>
          <w:rFonts w:ascii="Times New Roman" w:eastAsia="Calibri" w:hAnsi="Times New Roman" w:cs="Times New Roman"/>
          <w:i/>
          <w:sz w:val="12"/>
          <w:szCs w:val="12"/>
        </w:rPr>
        <w:t>дминистрации</w:t>
      </w:r>
    </w:p>
    <w:p w:rsidR="00555F89" w:rsidRDefault="00AC72FF" w:rsidP="00555F8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55F89">
        <w:rPr>
          <w:rFonts w:ascii="Times New Roman" w:eastAsia="Calibri" w:hAnsi="Times New Roman" w:cs="Times New Roman"/>
          <w:i/>
          <w:sz w:val="12"/>
          <w:szCs w:val="12"/>
        </w:rPr>
        <w:t xml:space="preserve">муниципального района Сергиевский </w:t>
      </w:r>
      <w:r w:rsidR="00555F89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AC72FF" w:rsidRDefault="00AC72FF" w:rsidP="00555F8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55F89">
        <w:rPr>
          <w:rFonts w:ascii="Times New Roman" w:eastAsia="Calibri" w:hAnsi="Times New Roman" w:cs="Times New Roman"/>
          <w:i/>
          <w:sz w:val="12"/>
          <w:szCs w:val="12"/>
        </w:rPr>
        <w:t>от "</w:t>
      </w:r>
      <w:r w:rsidR="00555F89">
        <w:rPr>
          <w:rFonts w:ascii="Times New Roman" w:eastAsia="Calibri" w:hAnsi="Times New Roman" w:cs="Times New Roman"/>
          <w:i/>
          <w:sz w:val="12"/>
          <w:szCs w:val="12"/>
        </w:rPr>
        <w:t>08</w:t>
      </w:r>
      <w:r w:rsidRPr="00555F89">
        <w:rPr>
          <w:rFonts w:ascii="Times New Roman" w:eastAsia="Calibri" w:hAnsi="Times New Roman" w:cs="Times New Roman"/>
          <w:i/>
          <w:sz w:val="12"/>
          <w:szCs w:val="12"/>
        </w:rPr>
        <w:t>"</w:t>
      </w:r>
      <w:r w:rsidR="00555F89">
        <w:rPr>
          <w:rFonts w:ascii="Times New Roman" w:eastAsia="Calibri" w:hAnsi="Times New Roman" w:cs="Times New Roman"/>
          <w:i/>
          <w:sz w:val="12"/>
          <w:szCs w:val="12"/>
        </w:rPr>
        <w:t xml:space="preserve"> июня </w:t>
      </w:r>
      <w:r w:rsidRPr="00555F89">
        <w:rPr>
          <w:rFonts w:ascii="Times New Roman" w:eastAsia="Calibri" w:hAnsi="Times New Roman" w:cs="Times New Roman"/>
          <w:i/>
          <w:sz w:val="12"/>
          <w:szCs w:val="12"/>
        </w:rPr>
        <w:t>2026г.</w:t>
      </w:r>
      <w:r w:rsidR="00555F89">
        <w:rPr>
          <w:rFonts w:ascii="Times New Roman" w:eastAsia="Calibri" w:hAnsi="Times New Roman" w:cs="Times New Roman"/>
          <w:i/>
          <w:sz w:val="12"/>
          <w:szCs w:val="12"/>
        </w:rPr>
        <w:t xml:space="preserve"> №545 </w:t>
      </w:r>
    </w:p>
    <w:p w:rsidR="00555F89" w:rsidRPr="00555F89" w:rsidRDefault="00555F89" w:rsidP="00555F8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3519F1" w:rsidRDefault="00AC72FF" w:rsidP="00555F8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C72FF">
        <w:rPr>
          <w:rFonts w:ascii="Times New Roman" w:eastAsia="Calibri" w:hAnsi="Times New Roman" w:cs="Times New Roman"/>
          <w:sz w:val="12"/>
          <w:szCs w:val="12"/>
        </w:rPr>
        <w:t>Реестр мест (площадок) накопления твердых коммунальных отходов, расположенных на территории Сергиевского района Самарской области</w:t>
      </w:r>
    </w:p>
    <w:tbl>
      <w:tblPr>
        <w:tblStyle w:val="af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270"/>
        <w:gridCol w:w="805"/>
        <w:gridCol w:w="271"/>
        <w:gridCol w:w="553"/>
        <w:gridCol w:w="273"/>
        <w:gridCol w:w="1136"/>
        <w:gridCol w:w="193"/>
        <w:gridCol w:w="267"/>
        <w:gridCol w:w="184"/>
        <w:gridCol w:w="188"/>
        <w:gridCol w:w="139"/>
        <w:gridCol w:w="251"/>
        <w:gridCol w:w="130"/>
        <w:gridCol w:w="161"/>
        <w:gridCol w:w="175"/>
        <w:gridCol w:w="159"/>
        <w:gridCol w:w="159"/>
        <w:gridCol w:w="175"/>
        <w:gridCol w:w="159"/>
        <w:gridCol w:w="159"/>
        <w:gridCol w:w="175"/>
        <w:gridCol w:w="159"/>
        <w:gridCol w:w="159"/>
        <w:gridCol w:w="289"/>
        <w:gridCol w:w="320"/>
        <w:gridCol w:w="285"/>
        <w:gridCol w:w="275"/>
      </w:tblGrid>
      <w:tr w:rsidR="00555F89" w:rsidRPr="00555F89" w:rsidTr="00555F89">
        <w:trPr>
          <w:trHeight w:val="20"/>
        </w:trPr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Адрес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Географические координаты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Наименование организации-балансодержателя (юр.лицо/ИП/ физ. лицо)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ОГРН (юр. лицо/ИП) / Паспортные данные (физ. лицо)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Фактический адрес (юр.лицо/ИП) / Адрес по регистрации места жительства (физ.лицо)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Совместное использование с другими МКД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Организация, оказывающая услуги по сбору и транспортированию ТКО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Сведения о контейнерных площадках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gridSpan w:val="3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Для несортированных отходов</w:t>
            </w:r>
          </w:p>
        </w:tc>
        <w:tc>
          <w:tcPr>
            <w:tcW w:w="0" w:type="auto"/>
            <w:gridSpan w:val="3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Для утилизируемых отходов                  (раздельный сбор)</w:t>
            </w:r>
          </w:p>
        </w:tc>
        <w:tc>
          <w:tcPr>
            <w:tcW w:w="0" w:type="auto"/>
            <w:gridSpan w:val="3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Для накопления и сбора КГО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Количество планируемых к размещению контейнеров/бункеров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Объект капитального строительства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Территории (части территории) поселения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Согласовано/Требует согласования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Номер контейнерной площадки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Тип используемого покрытия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Площадь, м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Материал ограждения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Количество контейнеров/  бункеров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Емкость (отдельного контейнера/ бункера),  м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Материал контейнера/ бункера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Количество контейнеров/  бункеров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Емкость (отдельного контейнера/ бункера),  м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Материал контейнера/ бункера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Количество контейнеров/  бункеров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Емкость (отдельного контейнера/ бункера),  м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Материал контейнера/ бункера</w:t>
            </w: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Наименование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ИНН</w:t>
            </w: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Вид площадки</w:t>
            </w: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0" w:type="auto"/>
            <w:vMerge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п.Кутузовский, ул.Подлесная,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54.206035, 51.231694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п.Кутузовский, ул.Подлесная,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х.Вольница, д.13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54.133925, 51.211944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жби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 ул.Полевая, д.6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54.209337, 51.231134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28А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54.207774, 51.231395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Садовая, 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54.207410, 51.220619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Кутузовский, пересечение ул. Специалистов и ул. Мира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54.208529, 51.237671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54.206531, 51.236539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Кутузовский, пересечение ул. Центральная и ул. Школьная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54.206931, 51.242069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54.219253, 51.214353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Кутузовский, ул. Центральная,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54.207022, 51.233713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п. Кутузовский, п. Кутузовский,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Центральная,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с.Красный Городок, д.46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54.147135, 51.152138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с.Красный Городок, д.59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54.148411, 51.143910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с.Красный Городок,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въезд от автодороги "Урал"-Ч-Вершины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54.149630, 51.154833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с.Красный Городок,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54.154221, 51.147344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с.Красный Городок,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с.Славкино,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въезд в село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54.258939, 51.235095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с.Славкино,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54.258625, 51.232316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с.Славкино,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п.Шаровка,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Школьная, д.11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54.256201, 51.300327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п.Лесозавод, д.6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54.145694, 51.217114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Красный Городок, № 67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54.150010,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51.145110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Местная религиозная оранизация  православный приход храма во имя архистратига Михаила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1156313050453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446568 Самарская обл., Сергиевский р-н, с.п.Кутузовский, с.Красный Городок, № 67 -Б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Приход храма во имя архистратига Михаила,         с. Красный Городок, № 67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автодорога "Урал-Сергиевск-Челно-Вершины", 29км+500м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54.119611, 51.171176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"Алком"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1036303160420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446568 с.п. Кутузовский, автодорога "Урал-Сергиевск-Челно-Вершины", 29км+500м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 основание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автодорога "Урал-Сергиевск-Челно-Вершины", 29км+500м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 , производственная база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54.205210, 51.246399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Компания "БИО-ТОН"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1046302401034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443099, г.Самара, пер.Репина,д.6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Производственная база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ООО Компания "БИО-ТОН" 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 , производственная база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54.214869, 51.225122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Компания "БИО-ТОН"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1046302401034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443099, г.Самара, пер.Репина,д.6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Производственная база ООО Компания "БИО-ТОН" 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п.Кутузовский, ул.Центральная,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54.206893, 51.238694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ул.К.Маркса д.58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п.Кутузовский ул.Центральная д.12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с.Липовка, ул.Школьная,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54.114188, 51.040600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с.Липовка, ул.Центральная, 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54.114835, 51.043975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с.Липовка, ул.Центральная, 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54.116726, 51.038610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с.Липовка, пересечение пер.Специалистов и ул.Молодежная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54.112368, 51.043884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с.Липовка, пруд Липовский на р.Липовка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54.109314, 51.050374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с.Липовка,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54.1176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54, 51.056944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Администраци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105638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446565 Самарская область,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щебен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ь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с.Липов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с.Ст.Дмитриевка ул.Кооперативная  (напротив ГРП)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54.134982, 50.933829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Старая Дмитриевка,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Луговая, д.30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54.139006, 50.936789.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Старая Дмитриевка,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Луговая, д.17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54.137207, 50.932763.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Старая Дмитриевка,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Центральная, 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54.135304, 50.938140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с.Ст.Дмитриевка,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54.135829, 50.943924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с.Ст.Дмитриевка,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с.Ст.Дмитриевка, ул.Кооперативная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54.133115, 50.928926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с.Ст.Дмитриевка ул.Кооперативная д.1А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Гарина-Михайловского, 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53.911594, 51.229082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"Самараинвестнефть"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1026303909532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443010, г. Самара, ул. Фрунзе, 161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административное здание производственная база АО "Самараинвестнефть",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Гарина-Михайловского, 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53.927070, 51.197200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"Обменный пункт"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1026303909246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 основание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"Обменный пункт"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Сквозная, д.35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Сквозная, д.91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53.918723; 51.177232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Антонова Наталья Валерьевна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304638130600061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Сквозная, д.91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Антонова Наталья Валерьевна,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п. Сургут, ул. Сквозная, д.91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Сквозная,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53.929222, 51.206535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"Сургутский комбикормовый завод"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1146381000050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п.Сургут. Ул. Сквозная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 основание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"Сургутский комбикормовый завод"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Сургут,ул. Сквозная,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"Сургутский комбикормовый завод"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 Сквозная, д. 93Г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53.917840, 51.176663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Япрынцева О.С.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638138976300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пгт.Суходол, ул.Кооперативная, д.52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 Сквозная, д.93Г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53.926780, 51.197150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Кондратьева Лариса Михайловна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306638135600011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ул.Сквозная, д.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асфальтовое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Кондратьева Лариса Михайловна,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ул.Сквозная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промышленных товаров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53.926674, 51.196803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"ТРИАЛ"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1156313045240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п.Сургут, ул.Сквозная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нет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асфальтовое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"ТРИАЛ",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ул.Сквозная 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административное здание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Привокзальная,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53.8390145, 51.1061044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"СКАЛА"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1146312005014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р-н,п.Сургут,ул.Сквозная,93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 Привокзальная, д.31, м-н "Все для дома"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"СКАЛА"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ул.Шоссейная,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53.922013, 51.212065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"Скиф-Мет"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1036303162279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ул.Шоссейная,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ЖБИ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7,41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профлист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ул.Шоссейная,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"Скиф-Мет"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53.928485, 51.199407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Местная религиозная оранизация  православный Приход храма во имя Святой Троицы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1036303381597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ул.Сквозная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асфальтовое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Местная религиозная оранизация  православный Приход храма во имя Святой Троицы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ул.Сквозная, 38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53.928379 51.200205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"Тандер"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1022301598549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443087 г.Самара, пр.Кирова, 230а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"Магнит" п.Сургут,ул.Сквозная,38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53.926043, 51.199073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"СМСТ"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1116381001021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ЖБИ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8,4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профлист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"СМСТ"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ул.Суворова,2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53.907846, 51.212208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ул.Суворова,14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53.909260, 51.210374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ул.Спортивная, 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53.900011, 51.212778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ул.Полевая,2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53.907580, 51.207861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ул.Суворова,16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53.907711, 51.208997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пересеч. ул.Суворова и ул.Парковая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53.905039, 51.209024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 ул.Суворова, д.23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53.903931, 51.205798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ул.Суворова, д.44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53.903143, 51.203237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53.900146, 51.204757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ул.Пушкина,32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53.898317, 51.201094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53.898931, 51.201746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ул.Георгиевская,2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53.898766, 51.197742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ул.Мира,5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53.899132, 51.216018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ул.Нефтяников,11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53.904850,  51.235071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ул.Нефтяников,13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53.906851, 51.236683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ЗАО "Удмуртнефть-Бурение"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1021801589040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ул.Нефтянников, 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ЗАО "Удмуртнефть-Бурение"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Ж/д вокзал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53.906655, 51.232003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грунтощебень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ул.Юбилейная, 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53.899303, 51.190855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ул.Суслова,22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53.903196, 51.223409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ул.Куйбышева,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53.903021, 51.220230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ул.Куйбышева, 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53.902156, 51.218432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ул.Суслова,11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53.905048, 51.2186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ул.Куйбышева,3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53.903492, 51.215663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 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53.904450, 51.214720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ул.Специалистов, д.30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53.909236, 51.218544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ул.Специалистов, д.11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53.908560, 51.216941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53.908560, 51.216941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ул.Победы,22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53.905902, 51.213529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53.903743, 51.208133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ул.Молодогвардейская, 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53.903231, 51.206916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53.901711, 51.208416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ул.Парковая,9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53.900985, 51.212258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ул.Пушкина,5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53.901201, 51.209760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ул.Пушкина,17А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53.898877, 51.205653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ул.Гагарина,12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53.896516, 51.197911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ул.Гагарина,22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53.896108, 51.196913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ул.Гагарина,30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53.895536, 51.195413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ул.Гагарина,51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53.895802, 51.198771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ч/с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ул.Парковая,4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53.900576, 51.215339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ул.Пионерская,11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53.899606, 51.2012378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ул.Пионерская,17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53.900802, 51.210935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ул.Спортивная,1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53.901398, 51.215190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население+ организации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ул.Спортивная,29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53.897907, 51.205753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ул.Спортивная,47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53.897264, 51.201227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53.898682, 51.199144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ул.Школьная,35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53.899867, 51.202547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ул.Солнечная,11а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53.910970, 51.211792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ул.Суслова,2а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53.908230, 51.215072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ул.Мира,9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53.898617, 51.214568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население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53.891407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51.216033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53.890636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51.211189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53.889741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51.215915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53.889147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51.212696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гп.Суходол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ул.Советская,11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кладбище п.Суходол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ул.Суворова,18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53.908695, 51.207981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№ 2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 ул.Суворова,18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№ 2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Суходол, ул. Куйбышева, 14а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53.902109, 51.219974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дошкольное учреждение,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Суходол, ул. Куйбышева, 14а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п.г.т. Суходол детский сад «Сказка»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53.904779, 51.210723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дошкольное учреждение,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п.г.т. Суходол детский сад «Аленушка»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ул.Молодогвардейская,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53.901135, 51.206557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Здание для дополнительного образования для детей и взрослых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Суходол, ул.Молодогвардейская,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ул.Мира,9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53.898617, 51.214568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ДК "Нефтяник"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 ул.Мира,12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ул. ДРП-2, з/у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53.891064, 51.240881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"Серноводский элеватор"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1166313167613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область, Сергиевский район, п.Суходол, ул. ДРП-2, з/у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ул. ДРП-2, здание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элеватора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ул. ДРП-2, з/у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53.892584, 51.239518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"Серноводский элеватор"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1166313167613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область, Сергиевский район, п.Суходол, ул. ДРП-2, з/у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ул. ДРП-2, здание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элеватора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 73А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53.894862, 51.189909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Лихачев Александр Петрович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3,04632E+14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 73А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АЗС  пгт. Суходол, ул.Школьная, 73А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Лихачев Александр Петрович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53.883079, 51.239326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Сергеев Александр Александрович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304638119400022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 основание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Сергеев Александр Александрович, гостиничный домик "Теремок"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53.882874, 51.238821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Сергеева Наталья Николаевна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316631300059838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 основание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Сергеева Наталья Николаевна, кафе "У Саныча"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трасса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г.п.Сух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ул.Куйбышева,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53.9033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93, 51.218565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ИП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Трофименкова Ольга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304638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134200054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446540, Самарская область,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Сергиевский район, 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Л.Толстого,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Асфал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ул.Куйбышева, д.12,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магазин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не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ул.Куйбышева,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53.903829, 51.222887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"Олимп"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1076381000695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п.Суходол, ул.Кукйбышева, 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асфальтированный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"Олимп"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ул.Куйбышева,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Суходол, ул. Суворова, 43а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53.901712, 51.201734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дошкольное учреждение,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Суходол, ул. Суворова, 43а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Суходол детский сад «Золотой ключик»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Пушкина,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53.902686, 51.210359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№ 1 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Пушкина,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№ 1 п.г.т. 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Пушкина,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53.900670, 51.209654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дошкольное учреждение,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Пушкина,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п.г.т. Суходол детский сад комбинированного вида «Теремок»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53.899985, 51.199973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Образовательное учреждение,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Суходол, ул. Школьная, 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 Кооперативная 55А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53.898570,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51.219800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Местная религиозная оранизация  православный приход храма во имя архистратига Михаила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1026300008173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446552, Самарская обл., Сергиевский р-н, пгт.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Кооперативная, д.55 "а"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Местная религиозная оранизация  православный приход храма во имя архистратига Михаила,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 ул Кооперативная 55А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 ул.Юбилейная 27А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53.900319, 51.194376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Шипилов Денис Анатольевич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321631200071220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п.Суходол, ул.Юбилейная, д.50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 ул.Юбилейная 27А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п.г.т.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Победы,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53.9009045,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51.21655649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"СКАЛА"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1146312005014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р-н,п.Сургут,ул.Сквозная,93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Суходол, ул. Победы, д.5, ТЦ "Меркурий"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"СКАЛА"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п.г.т.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Победы, д.7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53.901462, 51215614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Веселова Евгения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638101606944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Юбилейная,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ТЦ Победа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ТЦ Победа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 ул.Суворова,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53.907882, 51.211585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Коваленко Людмила Михайловна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3605316629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446533, Самарская обл., Сергиевский р-н, с.Серноводск, ул.Лесная,5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0.75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область,Сергиевский р-н, пгт. Суходол, ул Суворова, д2а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м.р.Сергиевский, 55 м слева от км 8+300 м автодороги Урал-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53.889014, 51.250381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ЗАО "СПК Рост"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1056372007262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м. р. Сергиевский, 101 м слева от км 8+300 м автодороги Урал-Сергиевск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Гостиница "Югра"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м.р.Сергиевский, 55 м слева от км 8+300 м автодороги Урал-Сергиевск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 Суходол, ул. Школьная, 41А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53.898849, 51.201419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Галкин Сергей Вениаминович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3,19631E+14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Солнечная, 29А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№1 п.Суходол, ул.Мира,17а;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Магазин №2 п.Суходол, ул.Школьная, 41А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Галкин Сергей Вениаминович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ул.Молодогвардейская, 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53.898251,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51.210286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Кузнецова Оксана Станиславна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309638128800033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 Первомайская,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ул.Молодогвардейская, 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ул.Гарина-Михайловского,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53.910179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51.228715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Южанинова Ольга Николаевна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319631300048992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ул.Садовая,д.94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ул.Гарина-Михайловского,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Школьная, 1 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53.906401,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51.219299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Веселова Евгения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638101606944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Юбилейная,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Школьная, 1 Д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53.901105, 51.222172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1076381000080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 Н.Краснова, д.42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пгт Суходол, ул. Суслова, 23А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53.900644, 51.221120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1076381000080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 Н.Краснова, д.42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пгт Суходол, ул. Суслова, 23А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Чапаева, д.40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53.885910, 51.192772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Филиал ПАО "ФСК ЕЭС" Самарское ПМЭС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1024701893336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443109, г.Самара, Зубчаниновское шоссе, д.130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 Чапаева, д.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Симиренко, 1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53.888195,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51.221153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"Сургутское"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1036303162092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Симиренко, 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Симиренко, 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Спортивная,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53.900947, 51.214817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"ПРОМГАЗСЕРВИС"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1045615326294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г.Оренбург, ул.Полтавская, д.43/3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ул.Спортивная,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Кооперативная, 49А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53.898917, 51.224740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5077746876257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ул.Садовая, д.278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ул.Кооперативная, 49А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1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53.9058883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51.2182185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"Агроторг"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10278009237796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 Санкт - Петербург,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Невский пр., д 90/92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"Агроторг",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1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1,5 км  юго-восточнее 1108 км автодороги "М5"  "Москва-Челябинск"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53.843412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51.163934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"Газпром трансгаз Самара" филиал Сергиевское ЛПУМГ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1026300956505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Сергиевский район, 1,5 км юго - восточнее 1108 км автодороги М-5 «Москва – Челябинск»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Рабица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"Газпром трансгаз Самара" филиал Сергиевское ЛПУМГ, 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1,5 км юго - восточнее 1108 км автодороги М-5 «Москва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– Челябинск»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1,5 км  юго-восточнее 1108 км автодороги "М5"  "Москва-Челябинск"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53.841458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51.164191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"Газпром трансгаз Самара" филиал Сергиевское ЛПУМГ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1026300956505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1,5 км юго - восточнее 1108 км автодороги М-5 «Москва – Челябинск»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"Газпром трансгаз Самара" филиал Сергиевское ЛПУМГ, 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1,5 км юго - восточнее 1108 км автодороги М-5 «Москва – Челябинск»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ул.Привокзальная,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53.907784, 51.236641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"РН-Транспорт" г.Отрадный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1020202560729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г.Отрадный, пер. Физкультурников, 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АЗС  пгт. Суходол, ул.Привокзальная, д. 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ул.Гарина-Михайловского,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53.908611, 51.236271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"РН-Транспорт" г.Отрадный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1020202560729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г.Отрадный, пер. Физкультурников, 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ул.Гарина-Михайловского,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ул.Гарина-Михайловского,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53.909263, 51.236641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"РН-Транспорт" г.Отрадный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1020202560729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г.Отрадный, пер. Физкультурников, 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ул.Гарина-Михайловского,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1,5 км  юго-восточнее 1108 км автодороги "М5"  "Москва-Челябинск"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53.840582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51.164968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"Газпром трансгаз Самара" филиал Сергиевское ЛПУМГ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1026300956505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Сергиевский район, 1,5 км юго - восточнее 1108 км автодороги М-5 «Москва – Челябинск»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"Газпром трансгаз Самара" филиал Сергиевское ЛПУМГ, 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1,5 км юго - восточнее 1108 км автодороги М-5 «Москва – Челябинск»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1,5 км  юго-восточнее 1108 км автодороги "М5"  "Москва-Челябинск"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53.838300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51.160233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"Газпром трансгаз Самара" филиал Сергиевское ЛПУМГ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1026300956505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Сергиевский район, 1,5 км юго - восточнее 1108 км автодороги М-5 «Москва – Челябинск»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"Газпром трансгаз Самара" филиал Сергиевское ЛПУМГ, 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1,5 км юго - восточнее 1108 км автодороги М-5 «Москва – Челябинск»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53.902702,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51.220569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"Гранит-2"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10263032073802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Куйбышева,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ул.Привокзальная,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53.909237, 51.227651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Тумасян Артур Мясникович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пгт.Суходол,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ул.Садовая, д.86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Кафе "Русь",                           п.Суходол,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ул.Привокзальная,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ул.Школьная, 1Е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53.906935, 51.220159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Тумасян Мясник Григоревич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3602 584699 дата рождения 15.09.1975 выдан 22.10.2002 Сергиевским РОВД Самарской области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пгт.Суходол,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ул.Садовая, д.86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ул.Школьная, 1Е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ул.Школьная, 1Ж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53.906895, 51.220622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Тумасян Мясник Григоревич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3603 584699 дата рождения 15.09.1975 выдан 22.10.2002 Сергиевским РОВД Самарской области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пгт.Суходол,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ул.Садовая, д.86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ул.Школьная, 1Ж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Кооперативная,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53.899556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51.217843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"Ремхимстрой"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1026303909796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"Ремхимстрой"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Кооперативная,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55 м слева от км 8+300 м автодороги Урал-Сергиевск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53.889014, 51.250381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"Ресторинг"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1126381000020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м. р. Сергиевский, 101 м слева от км 8+300 м автодороги Урал-Сергиевск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Ресторан "Югра"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м.р.Сергиевский, 55 м слева от км 8+300 м автодороги Урал-Сергиевск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м.р.Сергиевский, 55 м слева от км 8+300 м автодороги Урал-Сергиевск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53.889817, 51.252585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"Ресторинг"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1126381000020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м. р. Сергиевский, 101 м слева от км 8+300 м автодороги Урал-Сергиевск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Парковка "Югра"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м.р.Сергиевский, 55 м слева от км 8+300 м автодороги Урал-Сергиевск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ул.Спортивная,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53.900947,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51.214817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"РН-пожарная безопасность"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1086316002486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Мичурина,25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Пожарная часть №175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ул.Спортивная,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"РН-пожарная безопасность"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ул.Гарина-Михайловского,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53.902669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51.238047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"Самаратрансстрой"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1116376000960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443011 г.Самара,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ул.Третья просека, д.250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"Самаратрансстрой"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ул.Гарина-Михайловского,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ул.Школьная, м-н "Мясной рай"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53.898824  51.199429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Пахомова Татьяна Анатольевна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304638130700108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ул.Гагарина д.38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53.901361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51.223595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«БМ-Билд»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1216300017427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446541, Самарская область, Сергиевский район, с.Сергиевск, ул. Мира, д.7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 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53.907526; 51.221473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ТПК "Жигули"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1026303910490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 Самарская обл., Сергиевский р-н, пгт Суходол, ул.Школьная, д.1-а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ж/б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ТПК "Жигули"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пгт Суходол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, ул. Школьная,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1-а,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15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53.903084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51.220064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Родионов Владислав Сергеевич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638100013660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446540, Самарская обл., Сергиевский р-н,  Самарская область, Сергиевский район, с.Сергиевск, ул. Городок, д.42а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пгт.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Суслова, 15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территория Товарного парка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53.892415, 51.184020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"РегионСтрой"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1136381000030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446552,  Самарская область, Сергиевский район, пгт.Суходол, ул.Школьная, д.68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территория Товарного парка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п. Суходол, промзона., участок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53.886879, 51.243419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Самарский филиал ООО "РН-Ремонт НПО"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1026303207578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РФ, 446301, Самарская область, г. Отрадный, ул. Железнодорожная д.2А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п. Суходол, промзона., участок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ул.Мира,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53.898710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51.212478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Тумасян Югабер Гришаевна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638139745640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обл., Сергиевский р-н, п.Суходол,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ул.Садовая,д.86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п.Суходол, ул.Мира,14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Воротнее,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д.2В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53.6866256, 51.1695310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Никулина Анна Юрьевна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309638124400042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 Самарская обл. Сергиевский р-н, с. Воротнее ул. Почтовая 4-8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Воротнее,ул. Школьная, д.2В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Большая Чесноковка,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д.42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53.782644, 50.745176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Больше-Чесноковский филиал ГБОУ СОШ с.Елшанка,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 Б. Чесноковка,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42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ул.Каськова,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53.833153, 51.299329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СДК,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с.Калиновка, ул.Каськова, 18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ул.Каськова,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53.833170, 51.299345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Административное здание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проезд от ул.Луговая до ул.Каськова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53.830599, 51.286699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ул.Революцион-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ная, д.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53.831941, 51.293761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с.Калиновка, ул.Каськова, д. 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53.836504, 51.299801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с.Калиновка, ул.Каськова, 40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53.830266, 51.296440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с.Калиновка, ул.Садовая,23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53.832753, 51.302987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с.Калиновка, ул.Садовая,55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53.828441, 51.299608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ул.Каськова,79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53.825600, 51.286690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Калиновка,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Каськова, 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53.833639, 51.297717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с. Калиновка,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Калиновка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Каськова, 17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Калиновка,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53.839083, 51.296491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Калиновка,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Карабаевка,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53.779441, 51.163696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Карабаевка,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Ендурайкино,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53.791621, 51.368240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Ендурайкино,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Карабаевка ул.Родниковая,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53.785792, 51.187665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с.Карабаевка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с.Ендурайкино  ул.Лесная,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53.793838, 51.379989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с.п. Калиновка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446530, Самарская область, Сергиевский район,  с. Калиновка, ул. Каськова К.А. д.19а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с.Ендурайкино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Калиновка,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Каськова, 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53.830136, 51.297130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с. Калиновка дет.сад "Ромашка",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Калиновка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Каськова, 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муниципальный район Сергиевский, слева от км 3+50 автодороги «Урал» - Калиновка - Карабаевка, «строение»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53.872326, 51.286609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"Европейские Биологические Технологии"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1106381000032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муниципальный район Сергиевский, слева от км 3+50 автодороги «Урал» - Калиновка - Карабаевка, «строение» 5.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"ЕвроБиоТех",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Самарская область, муниципальный район Сергиевский, слева от км 3+50 автодороги «Урал» - Калиновка - Карабаевка, «строение»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"ЕвроБиоТех"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с.п.Калиновка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с.Калиновка, ул.Луговая, д.23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53.834512, 51.288262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"Маслопроцесс"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1066318036971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г. Самара,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Карбышева, 61В, оф.504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"Маслопроцесс"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с.Калиновка, ул.Луговая,д.23,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с.Калиновка, ул.Луговая,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"Маслопроцесс"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 С.Баркова, д.4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53.897591, 51.169289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 Полевая,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53.896382, 51.159545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п.Светлодольск,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Полевая,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ул.Комсомольская, 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53.891404, 51.162677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ул.Школьная,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53.893254, 51.164948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ул.Гагарина, 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53.892262, 51.164991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ул.Гагарина,26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53.890012, 51.167302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ул.Молодежная,12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53,892262, 51.164991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ул.Зеленая, 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53,897594, 51,154779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ул.Новая,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53.889274, 51.163666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 Полевая,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53.896381, 51.159544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53.890713, 51.161048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 Школьная, 7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53,891404, 51.162677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п.Светлодольск,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п.Светло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дольск, ул.Школьная д.7а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Новая Елховка, ул.Центральная,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53,912065, 51,052111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Специалистов,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Специалистов, 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ул.Школьная,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ул.Школьная, 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ул.Набережная,5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53.912972, 51.118479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ул.Набережная,22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53.912972, 51.118479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Участок Сок,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53.907524, 51.111366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Участок Сок,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ул.Полевая,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53.868658, 51.010088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ул.Молодежная, 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53.869635, 51.007492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53.881802, 51.028782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53.873250, 51.012819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57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53.811790, 51.015235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70а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53.872927, 51.014669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53.870522, 51.007959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116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53.872927, 51.014670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ул.Центральная, 139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53.873250, 51.012819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53.868658, 51.010088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Нероновка,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ул.Центральная,10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ул.Центральная,22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53.912065, 51.052111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ул.Центральная,29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53.812065, 51.052111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ул.Центральная,48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53.91065, 51.052112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ул.Центральная,69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53.91065, 51.052112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53.892143, 51.058830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Павловка,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ул.Комсомольская,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53.891404, 51.162677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ГКУ СО Сергиевский комплексный центр социального обслуживания населения " Янтарь"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1156381010015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п. Светлодольск, ул. Комсомольская, 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ГКУ СО Сергиевский комплексный центр социального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обслуживания населения "Янтарь",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 п. Светлодольск, Комсомольская,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Светлодольск, ул.Ленина,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53.895966 51.161874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Капитуров Виктор Викторович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308638106400011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Сергиевский район, п. Серноводск, ул. Куйбышева, д. 26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железо-бетонное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Кафе,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Светлодольск, ул.Ленина,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ул.Рабочая, д.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53.896156, 51.161634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0.75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ул.Полевая, д.3А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53.895193 51.160660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п.Светлодольск,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ул.Полевая д.3А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с.Нероновка ул.Центральная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53.873254, 51.013359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Ромаданова Татьяна Григорьевна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304638129200016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с.Нероновка, ул.Центральная, д. 4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с.Нероновка, ул.Центральная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с.Нероновка ул.Центральная д.70А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53.872927 , 51.014669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с.Нероновка, ул.Центральная д.70А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Воротнее,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пер. Почтовый,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53.710475, 50.816497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Марамыгина Анастасия Витальевна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318631300211250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Лагода д.33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Воротнее, пер. Почтовый,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 ул.Молодежная д.2-Б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hyperlink r:id="rId9" w:history="1">
              <w:r w:rsidRPr="00555F89">
                <w:rPr>
                  <w:rStyle w:val="ae"/>
                  <w:rFonts w:ascii="Times New Roman" w:eastAsia="Calibri" w:hAnsi="Times New Roman" w:cs="Times New Roman"/>
                  <w:sz w:val="8"/>
                  <w:szCs w:val="8"/>
                </w:rPr>
                <w:t>53.687128, 51.172629</w:t>
              </w:r>
            </w:hyperlink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Черновское ПО Сергиевского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1046303160507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 д.10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с.Воротнее ул.Молодежная д.2-Б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п.Антоновка,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Мичурина,д.31А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53.953614, 51.323498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СДК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п.Антоновка,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Мичурина, д.31А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Антоновка,  ул.Кооперативная, 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53.954278, 51.319447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р-он, п.Антоновка, ул. Кооперативная, д.2а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Антоновка,  ул.Мичурина,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53.956571,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 51.321738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р-он, п.Антоновка, ул. Кооперативная, д.2а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Антоновка,  ул.Мичурина,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53.953637, 51.323489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р-он, п.Антоновка, ул. Кооперативная, д.2а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 ул.Мичурина, д. 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53.949634, 51.324259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р-он, п.Антоновка, ул. Кооперативная, д.2а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 ул.Мичурина, д.34а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53.953681, 51.321633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Антоновский филиал ГБОУ СОШ «ОЦ»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п.Серноводск, п.Антоновка,  ул.Мичурина, д.34а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53.959541,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51.317869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1056381016196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р-он, п.Антоновка, ул. Кооперативная,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ул. Полевая, 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53.950280, 51.316351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ЗАО "Самаралектравы"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р-н, п.Антоновка, ул. Полевая, 19А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ул. Полевая, 19А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ЗАО "Самаралектравы"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Антоновка,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Полевая, д.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53.949469,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51.319445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"Агро-Альянс"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1086318002154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446554, Самарская обл, Сергиевский р-н, п. Антоновка, ул. Полевая,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Мехмастерская, гараж (п.Антоновка, ул.Полевая,д.20);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Склады (п.Антоновка, ул.Кооперативная, д.10)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"Агро-Альянс"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обл.,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Сергиевский р-н,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1-й км а/д "Урал -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Антоновка"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53.9393687, 51.3322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ООО "КОМФОРТ"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1146312005025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р-н,п.Сургут,ул.Сквозная,93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обл., Сергиев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ский р-н,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1-й км а/д "Урал - Антоновка"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территория 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"Комфорт"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230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обл.,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Сергиевский р-н,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1-й км а/д "Урал - Антоновка"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53.932484, 51.331200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"Авто-Транзит-Сервис"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1026303273369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446441, Самарская область, Кинельский район, Волгоградское шоссе 23 км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Самарская обл., Сергиевский р-н,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1-й км а/д "Урал - Антоновка"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"Авто-Транзит-Сервис"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ул.Мичурина, д.40 пом.1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53.952408, 51.323167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 п.Антоновка ул.Мичурина д.40, пом.1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с.Захаркино,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Пролетарская, д.5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53.768638, 51.462379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 с.Захаркино,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с.Захаркино,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Пролетарская, д.5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с.Сидоровка,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Рабочая, д.1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53.732233, 51.429071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Без ограждения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 с.Сидоровка,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с.Сидоровка, ул. Рабочая, д.1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с.Захаркино, ул.Сальникова,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53.767963, 51.470704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с.Захаркино, ул.Московская, д.24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53.767482, 51.464143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с.Захаркино, ул.Революционная, д.50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53.772456, 51.453783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с.Захаркино, ул.Пролетарская,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53.768129, 51.45637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53.771591, 51.470845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с.Захаркино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ул.Курско-Пензенская, д.13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53.733799, 51.418805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ул.Курско-Пензенская, д.67А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53.734193, 51.431486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Жаркова Альбина Александровна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321631200020456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Сергиевский район, с.Сидоровка, ул. Курско-Пензенская, д.129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с.Сидоровка, ул.Курско-Пензенская, д.67А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ул.Курско-Пензенская, д.124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53.732968, 51.454758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ул.Степная,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53.730784, 51.430618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ул.Рабочая, д.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53.732307, 51.431618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ООШ с. Сидоровка, с.Сидоровка, ул.Рабочая, д.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территория ГБОУ ООШ с. Сидоровка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ул.Рабочая, д.19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53.732423, 51.434783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53.730303, 51.428983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Захаркино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105681016449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446557, Самарская область, Сергиевский район, с.Захаркино, ул.Пролетарская,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с.Сидоровка,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с.Кандабулак, ул.  Специалистов, д.4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53.969459, 50.737020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с.Кандабулак, ул.  Специалистов, д.4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с.Спасское, перекресток ул.Молодежная и ул.Рабочая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54.027480, 50.842341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без ограждения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СДК,с.Спасское,  ул.Центральная, д.51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д.15а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53.968509, 50.733875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Специалистов,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53.969382, 50.738585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53.971406, 50.731096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Набережная,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53.971975, 50.746631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Кандабулак, перекресток ул. Лесной, Безымянная, Больничная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53.972301, 50.742557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53.971036, 50.735406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с.Кандабулак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с.Кандабулак,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53.977090, 50.733950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с.Кандабулак,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Спасское,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д.46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54.022799, 50.842987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Спасское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Центральная, д.84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54.029492, 50.839504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Спасское,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Молодежная,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54.027759, 50.842470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с.Спасское,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54.023781, 50.838189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с.Спасское,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с.Кандабулак, ул.Больничная,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53.982034, 50.749378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 СО "Кошкинский дом-интернат для престарелых,инвалидов"  Сергиевское отделение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1026303766488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446821, Самарская обл., Кошкинский район, с.Орловка, ул.Октябрьская, д.2 "А"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отделение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ГБУ СО "Кошкинский пансинат"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с.Кандабулак, ул.Больничная, д.15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Спасское,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Центральная, д.49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54.026650, 50.842498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ООШ с. Спасское, с. Спасское, ул. Центральная, д.49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с.Спасское, производственная база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54.020652, 50.838875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Компания "БИО-ТОН"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1046302401034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г.Самара, пер.Репина,д.6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производственная база с.Спасское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ООО Компания "БИО-ТОН"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с.Спасское ул.Центральная д.45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54.025053, 50.842646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с.Спасское, ул.Центральная д.45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с.Кандабулак, ул.Рыжова д.20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53.970047, 50.737716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с.Кандабулак, ул.Рыжова д.20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ул.Полевая, 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53.846561, 51.396393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ул.Ленина,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53.848153, 51.401732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ул.Ленина,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53.845913, 51.402126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с.К-Аделяково, с.Кармало-Аделяково, ул.Ленина,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ул.Ленина, д.33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53.846193, 51.404275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268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с.Кармало-Аделяково,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53.842766, 51.406380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с.Кармало-Аделяково,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Юбилейная,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53.849707, 51.404975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с.К-Аделяково, ул.Молодежная, 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53.848995, 51.396703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53.843100, 51.397496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с.Ст.Якушкино,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Мира, д.6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53.898808, 51.457189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с.Ст.Якушкино,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Мира, 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53.899286, 51.462104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с.Ст.Якушкино, ул.Мира, 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53.899644, 51.466814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с.Ст.Якушкино,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Спортивная,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53.896812, 51.459841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Ст.Якушкино,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53.892772, 51.458389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Ст.Якушкино,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Ст.Якушкино, Голубое озеро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53.912727, 51.487924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Администрация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с.п. К-Аделяково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446555, Самарская область, Сергиевский район, с.К-Аделяково, ул. Ленина, 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Ст.Якушкино, Голубое озеро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с.Кармало-Аделяково, ул.Ленина, 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53.847700, 51.401667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с.Кармало-Аделяково, ул.Ленина,18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Ст.Якушкино, ул.Центральная,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53.898449, 51.458553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с.Ст.Якушкино, ул.Центральная,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с.Ст.Якушкино, ул.Мира,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53.898430, 51.457544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п.Серноводск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ф-л с.Ст.Якушкино,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с.Ст.Якушкино, ул.Мира,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с.Кармало-Аделяково ул.Ленина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53.848433, 51.401966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с.Кармало-Аделяково ул.Ленина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с.п.Кармало-Аделяково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с.Ст.Якушкино ул.Мира д.3 часть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53.898648, 51.455745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с.Ст.Якушкино ул.Мира д.3 часть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 границах бывшего совхоза «Серноводский», в границах сельского поселения Воротнее, приёмо-сдаточный пункт в районе НПС «Калиновый Ключ»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53.703673, 51.167300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"Самараинвестнефть"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1026303909532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443029, г. Самара, ул. Губанова 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пункт подготовки и сбора нефти 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 границах бывшего совхоза "Липовский" 1500 метров западнее сельского поселения Липовка, пункт подготовки и сбора нефти (УПВС Восточно-Денгизского месторождения)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53.124910, 51.014445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"Самараинвестнефть"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1026303909532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443029, г. Самара, ул. Губанова 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пункт подготовки и сбора нефти (УПСВ Восточно-Денгизского месторождения).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53.940726,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51.166223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ул.Ленина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с.Сергиевск,ул.Ленина д.22;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с.Сергиевск,ул.Ленина д.15а;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ул.К.Ма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ркса,41;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ул.Г-Михайловского, д.22а;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Набережная, д.67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53.934073; 51.167943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Белякова Фарида Ринатовна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304638133400112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Набережная, д.67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Набережная, д.67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ул.Н.Краснова,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53.939072, 51.168741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Авдалян Артур Ашотович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321631300070860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446592, п.Лесной, ул.Лесная, д.21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ул.Н.Краснова, д.25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ул.Н.Краснова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53.943339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51.173923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Илларионова Людмила Павловна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314638104900016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ул.Советская,д.76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"Сок",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 Н.Краснова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ул.Гагарина,д.49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53.944598,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51.169943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Ишкулов Рашит Ахметшович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317631300117745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ул.Солнечная, 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с.Сергиевск, ул.Гагарина,д.49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д.75- А, стр.1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53.951899,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Лукьянова Елена Александровна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313638106500022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ул.Ленина, д.63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 с.Сергиевск ул.Ленина,           д.75- А, стр.1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ул.К.Маркса, д.33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53.940329, 51.167922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Трофименкова Ольга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304638134200054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район,с. Сергиевск, ул. Л.Толстого,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ул.К.Маркса, д.33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д.75-А, стр.5,6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53.951453, 51.175531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Хуснутдинов Альберт Асхатович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310638134100018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ул.Ленина, д.108 кв.1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с.Сергиевск ул.Ленина         д.75-А, стр.5,6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ул.П.Ганюшина,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53.935437, 51.166898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Хуснутдинов Альберт Асхатович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310638134100018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ул.Ленина, д.108 кв.1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   с.Сергиевск, ул.П.Ганюшина,   д.7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53.942396, 51.168048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Хуснутдинов Альберт Асхатович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310638134100018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ул.Ленина, д.108 кв.1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    с.Сергиевск, ул.Ленина д.30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Советская, д. 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53.936884, 51.171929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ФГКУ Самарской области "Центр по делам ГО, ПБ и ЧС" -ПСО-№40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1056315030661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443010, г.Самара, ул.Красноармейская,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ФГКУ Самарской области "Центр по делам ГО, ПБ и ЧС" - ПСО-№40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ул.Советская, д.37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53.938402, 51.166771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"Ладья"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1046303160210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ул.Советская, д.37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ул.Советская, д.37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ул.Петра Ганюшина д. 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53.936714 51.168198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Отдел МВД Российской Федерации по Сергиевскому району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1036303160519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район,с. Сергиевск, ул. Петра Ганюшина, д. 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7,56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Отдел МВД Российской Федерации по Сергиевскому району,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ул.Петра Ганюшина, д. 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Здание О МВД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ул.Л.Толстого, 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53.943270, 51.167484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ЖКС №1 (г.Самара) филиала ФГБУ "ЦЖКУ" Минобороны России (по ЦВО)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1027700430889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г.Самара, ул.Комсомольская, д.127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ул.Л.Толстого, 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Здание Военкомата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ул.Петра Ганюшина д. 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53.946676, 51.179698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"Самарская Сетевая Компания"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1056367019136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443079, Самарская обл., г. Самара ул. Гагарина, д. 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6,50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446540,   Самарская область, Сергиевский район,   с. Сергиевск,   ул. П. Ганюшина, 78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Производственное здание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с.п.Сер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с.Сергиевск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ул.Ленина, д. 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53.9575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35 51.176745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Отдел МВД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Российской Федерации по Сергиевскому району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103630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3160519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446540, Самарская область,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Сергиевский район,с. Сергиевск, ул. Петра Ганюшина, д. 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 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асфаль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2,5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Отдел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МВД Российской Федерации по Сергиевскому району, с.Сергиевск ул.Ленина, д. 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Здание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 ГИБДД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не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ул.Советская, д.42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53.937662 51.169493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ПАО "Ростелеком" макрорегиональный филиал "Волга" Самарский филиал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1027700198767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443010, г.Самара, ул.Красноармейская, д.17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здание АТС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ПАО "Ростелеком", с.Сергиевск ул.Советская, д.42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ул.Революционная,д.32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53.940085,                     51.167580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ПОУ "Сергиевский СТК РО ДОСААФ"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1036303161135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 с. Сергиевск, ул.Революционная,д.32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ПОУ "Сергиевский СТК РО ДОСААФ",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ул.Революционная,д.32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с.Успенка ул.Полевая,д.37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54.013750, 51.059693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ул.К.Маркса д.58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                        с.Успенка ул.Полевая,д.37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 д.43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53.939083 51.165370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Территориальный фонд обязательного медицинского страхования Самарской области Сергиевский филиал мр Сергиевский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1036300001143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446540, 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 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Территориальный фонд обязательного медицинского страхования Самарской области Сергиевский филиал мр Сергиевский, с.Сергиевск ул.Советская д.43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53.9401498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51.1656825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Управление Федеральной налоговой службы по Самарской области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1046300586727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443110, г.Самара, ул.Циолковского, 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Межрайонная ИФНС России №17 по Самарской области, с.Сергиевск ул.Ленина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Сквозная,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91 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53.918900, 51.178159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"Теплый дом"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1136381000337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Сквозная, д.91 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"Теплый дом",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Сквозная, д. 91 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ул.Ново-Садовая,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д.64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53.909162, 51.221319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Ферапонтова Любовь Ивановна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304631230100038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446029, г.Самара, Поляна им.Фрунзе, Берег Волги, 9-я просека, д. 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ТЦ "Север"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ул.Ново-Садовая, д. 64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 ул.Первомайская, 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53.920100, 51.203800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"Мясокомбинат "Сургутский"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1096381000352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обл., Сергиевский район, п. Сургут, ул. Первомайская, д.2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"Мясокомбинат "Сургутский"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 Первомайская, д.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 ул.Первомайская, 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53.920600, 51.204200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"Хлебозавод"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1036303161806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обл., Сергиевский район, п. Сургут, ул. Первомайская, д.2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"Хлебозавод", п.Сургут, ул. Первомайская д. 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Сквозная, д.91А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53.919075, 51.178109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"Инжстройтехсервис"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1026303909433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 Сургут, ул. Сквозная, д. 91А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"Инжстройтехсервис"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ул. Сквозная, д.91А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частная территория ЮЛ, организация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с.Черновка,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ул.75 лет Победы,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53.692736, 50.785027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446540, Самарская обл.,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ул.Новостроевская,д.1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53.694684, 50.778290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ул.Новостроевская,д.8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53.695310, 50.776942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ул.Школьная,д.5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53.696616, 50.776158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ул.Школьная,д.15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53.701891, 50.773457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Школьная, д.26А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53.701759, 50.773480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ул.Школьная, д.45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53.704164, 50.772398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ул.Демидова, д.10а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53.695472, 50.772250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с.Черновка,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въезд в село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53.698568, 50.775184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ул.Кооперативная, д.20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53.706897, 50.769895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ул.Заречная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53.702300, 50.781188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ул.Красина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53.696209, 50,776670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ул.Красина 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53.698581, 50.762525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ул.Новостроевская,д.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53.696286,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50.778463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с.Черновка,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с.Черновка, ул.Новостроевская,д.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ул.Новостроевская, д. 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53.695586, 50.779706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с.Черновка дет.сад "Солнышко",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с.Черновка, ул.Новостроевская, д. 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с.п.Антоновка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п.Антоновка, ул.Мичурина, д.36А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53.953308, 51.323129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Грачева Светлана Владимировна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304638131500203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446554, Самарская обл., Сергиевский р-н, п.Антоновка, ул.Мичурина, д.36А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п.Антоновка, ул.Мичурина, д.36А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с.Верхняя Орлянка, ул.Советская, д.11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53.724924, 51.075544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с.Верхняя Орлянка, ул.Советская, д.11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 Ключ, ул.Нефтяников, д.5,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площадка №1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53.711823, 51.154419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п.Калиновый  Ключ, ул.Нефтяников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53.712698, 51.155116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Акопян Т.А.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638100035180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 Самарская область, Сергиевский район, п.Красные Дубки, ул.Центральная,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п.Калиновый  Ключ, ул.Нефтяников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 Ключ, ул.Нефтяников, д.5,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площадка №2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53.711341, 51.154675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с.п.Вер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с.Верхняя Орлянка,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ул.Фрунзе, д.29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53.7233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88, 51.071369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Администраци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105638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446523, Самарская обл.,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с.Верхняя Орлянка, ул.Фрунзе, д.84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53.719284, 51.072603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с.Верхняя Орлянка, ул.Молодежная,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53.727200,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51.076187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с.Верхняя Орлянка, ул.Советская, д.11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53.725838,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51.075312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с.Верхняя Орлянка, ул.Советская, д.39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53.722806,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51.079021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с.В.Орлянка,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53.721365, 51.066294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с.В.Орлянка,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п.Алимовка,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въезд в село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53.743156, 51.035930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п.Алимовка, мусульманское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53.740323, 51.031394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 п. 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п.Алимовка, мусульманское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Верхняя Орлянка,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53.724373, 51.076185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В-Орлянский филиал ГБОУ СОШ "ОЦ" с.Воротнее,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 Верхняя Орлянка,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 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с.Воротнее, пер.Почтовый, д.5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53.686890, 51.169918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с.Воротнее, пер.Почтовый, д.5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п.Красные Дубки, ул.Центральная,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 .4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53.686295, 51.220531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СДК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п.Красные Дубки, ул.Центральная, д .4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ул.Специалистов,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53.686139, 51.166459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ул.Специалистов,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53.684623, 51.168758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ул.Школьная,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53.684610, 51.171924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жилые дома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ул.Почтовая,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53.687218, 51.171487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ул.Парковая,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53.688147, 51.171380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ул.Молодежная,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53.687878, 51.173020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ул.Молодежная,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53.688608, 51.173605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ул.Почтовая, д.10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53.685941, 51.172716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      пер. Специалистов,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53.685912, 51.170323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ул.Московская,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53.686511, 51.174772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53.686751, 51.186343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53.681416, 51.174928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53.685185, 51.180582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53.68036, 51.173263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53.678223, 51.167897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105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53.671609, 51.167654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Лагода, д. 115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53.667066, 51.162784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п.Красные Дубки, ул.Центральная,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53.686293, 51.220436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п.Красные Дубки, ул.Центральная,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53.685844, 51.221228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Акопян Т.А.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638100035180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п.Красные Дубки, ул.Центральная,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п.Красные Дубки, ул.Центральная,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ул.Почтовая,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53.686210, 51.181676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Государственное бюджетное учреждение Самарской области «Сергиевский пансионат для детей-инвалидов (детский дом-интернат для умственно отсталых детей)»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1026303910247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с.Воротнее,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ул.Почтовая,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12,95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 СО «Сергиевский пансионат для детей-инвалидов (детский дом-интернат для умственно отсталых детей)»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с.Воротнее,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ул.Почтовая,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пер. Специалистов,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53.684905, 51.170597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"ОЦ" с.Воротнее,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с.Воротнее, пер.Специалистов,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школа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пер. Почтовый,       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53.687237, 57.168166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Местная религиозная организация православный Приход храма в честь Успения Божией Матери  с.п.Воротнее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111630000123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с.Воротнее,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пер. Почтовый д.1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МРО православный приход храма в честь Успения Божией Матери с.п. Воротнее, с. Воротнее, пер. Почтовый, д.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пер. Почтовый, д.1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 ул. Школьная,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54.030780, 50.925932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с.Красносельское,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с.Красносельское,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54.029087, 50.931137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 ул.Школьная,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54.031349, 50.927808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ул.Школьная,д.9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54.033344, 50.928881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с.Красносельское,ул.Полевая,д.14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50.030957, 50.936726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ул.Полевая,д.18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54.031956, 50.934948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Красносельское, ул. Школьная, 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54.032288, 50.927704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ГБОУ СОШ "ОЦ"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Краснос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ельское,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Красносельское, ул. Школьная, 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54.026688, 50.920081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п.Ровный, ул.Левогранная, за магазином РайПО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53.981937, 50.890009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п.Ровный ул.Зеленая,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53.984634, 50.886129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п.Ровный ул.Зеленая,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53.983211, 50.888833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п.Малые Ключи, ул.Садовая,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рядом ФАП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54.098079, 50.931985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п.Малые Ключи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54.087892, 50.926090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446561, Самарская область, Сергиевский район, с.Красносельское,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с.Красносельское ул.Школьная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54.030994, 50.927146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с.Красносельское ул.Школьная д.3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с.п.Красносельское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п.Ровный ул.Озерная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53.981962, 50.889776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п.Ровный ул.Озерная д.3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,66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53.941014,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 51.164209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Сергиевский район,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РДК "Дружба",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,66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ул.Юбилейная, д.34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54.016337, 51.295179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СДК, с. Боровка, ул.Юбилейная, д.34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В.Комарова,18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53.935848, 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51.170172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Н.Краснова,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53.939287, 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51.169115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Н.Краснова, 92А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53.954654, 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51.180884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Н.Краснова, 86А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53.9487583, 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51.1816674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ул.Революционная,18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53.938846, 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51.165549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Г.-Михайловского,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53.940400, 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51.161169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ул.Гарина-Михайловского, д.30а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53.940867, 51.158722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 ,65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53.941737, 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51.159741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 ,7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53.935282,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 51.174387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,66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53.941025,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 51.164182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,66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53.941060,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 51.164120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МБУК "Межпоселенческая центральная  библиотека" м.р.Сергиевский,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 ,62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К.Маркса,55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53.942927,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51.163280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ул.Лесная ,1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53.947749, 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51.178898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пер. Строителей ,1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53.951171, 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51.180241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пер. Московский,7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53.952721, 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51.182610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53.938826, 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51.163010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,108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53.953509, 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51.178541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,87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53.952775, 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51.175476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 79 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53.9535774, 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51.16963485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 + частный сектор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,120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53.955401, 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51.177434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 ,130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53.956879, 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51.177493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Заводская ,2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53.958945, 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51.168981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65 лет Победы  (пересеч. с ул. А.Галяшина)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53.961122,                       51.173222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65 лет Победы (пересеч. с ул. Петра Великого)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53.962818,                      51.173589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65 лет Победы (пересеч. с ул.Спортивная)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53.964595,                      51.174010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ул.Самарская,44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53.960641, 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51.163316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новое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53.947873, 51.141728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новое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53.948100, 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51.141400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старое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53.944385, 51.148174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Сергиевск,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Шоссейная,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оз.Банное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53.932640, 51.166348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оз.Банное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ул.Советская, д.32А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53.937903, 51.171518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ул.Советская, 32А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ул.Советская, 32А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53.946761, 51.176247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СП ГБОУ СОШ № 1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67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Кооперативная, д.13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53.941709, 51.163254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«Сказка»,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Кооперативная, д.13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«Сказка»,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Кооперативная, д.14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ул.Северная, д. 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53.952539, 51.162525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«Радуга»,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ул.Северная, д. 70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«Радуга»,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ул.Северная, д. 71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53.951911, 51.182830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МАУ "Сервис"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«Радуга»,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д. 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№ 1 «ОЦ» с. Сергиевск детский сад комбинированного вида «Радуга»,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Строителей, д. 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переулок Специалистов,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54.018949; 51.296197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 ул.Юбилейная, 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54.015891; 51.299338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Боровка,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Юбилейная, 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54.012700 ; 51.301591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54.022462; 51.282866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Успенка, перекресток ул.Лесная и ул.Партизанская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54.011919; 51.074799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Успенка, перекресток ул.Полевая и ул.Партизанская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54.014472; 51.074198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Успенка, перекресток ул.Лесная и областной дороги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54.010731; 51.056447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Успенка,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около здания бывшей школы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54.012482; 51.056725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Успенка,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54.008689; 51.057336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Успенка,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ул.Н.Краснова, 84Б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53.948142,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41.179611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 ДПО СО "Сергиевский Ресурсный Центр"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1036303162125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446540, Самарская обл., Сергиевский р-н,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ул.Н.Краснова, 84Б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 ДПО СО "Сергиевский Ресурсный Центр",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ул.Н.Краснова, 84Б;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вск, ул.Ленина, 87А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 ДПО СО "Сергиевский Ресурсный Центр",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ул.Н.Краснова, 84Б;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ул.Ленина, 87А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53.951226,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51.179075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1026303910313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п.Суходол, ул.Мира,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53.899055,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51.216265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1026303910313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ГБУЗ СО "Сергиевская центральная районная больница", поликлиническое отделение №2,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 ул.Мира,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ГБУЗ СО "Сергиевская центральная районная больница", поликлиническое отделение №2,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п.Суходол, ул.Мира, 3а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ул.Советская, 71/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Вокзальная,10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53.899055,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51.216266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1026303910313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94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больница", поликлиническое отделение №3,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 ул.Советская, 71/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Вокзальная,10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ГБУЗ СО "Сергиевская центральная районная больница", поликлиническое отделение №3,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 ул.Советская, 71/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Вокзальная,11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обла., Сергиевский район на 6 км автодороги "Урал-Сергиевск-Челно-Вершины" филиал "Сергиевское ДЭУ"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53.919069, 51.164476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ГКП Самарской области "АСАДО"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1036300468710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443070, г.Самара, ул. Авроры, д.72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 рабица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пластик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Производственная база ГКП Самарской области "АСАДО" филиал "Сергиевское ДЭУ"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Производственная база ГКП Самарской области "АСАДО" филиал "Сергиевское ДЭУ"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53.951922, 51.182831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ГКУ СО "Сергиевский реабилитационный центр для детей и подростков с ограниченными возможностями"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1026303909906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446540, Самарская обл., Сергиевский р-н,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ГКУ СО "Сергиевский реабилитационный центр для детей и подростков с ограниченными возможностями",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ГКУ СО "Сергиевский реабилитационный центр для детей и подростков с ограниченными возможностями",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Строителей,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 Строителей, 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53.950414,       51.182825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ГКУЗ МЦ "Резерв"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1026301418450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г.Самара, ул. Самарская 63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 ул.Строителей, 9А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 ул.Строителей, 9А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д.75-А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53.951798, 51.175497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Астафьева Любовь Ивановна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304638130200151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ул.Бр.Алехиных,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 "Одежда для дома", магазин "Игрушки",                              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с.Сергиевск, ул.Ленина         д.75-А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магазин "Одежда для дома", магазин "Игрушки",                              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с.Сергиевск, ул.Ленина         д.75-А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д.95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53.956889,                      51.176348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Краснова Анжелика Николаевна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314638112800031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446540, Самарская обл., Сергиевский р-н, с.Сергиевск, ул.П.Ганюшина 19/1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бетонная плита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 рабица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д.95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Карла Маркса, д.51-1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53.942401, 51.163755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Курамшина Гульзеда Минахметовна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30438135600154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обл., Сергиевский р-н, с.Успенка, ул.Молодежная, д.4, кв.1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"Комфорт"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Карла Маркса,д.51-1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Заводская,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53.958852, 51.170060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Ромаданова Елена Николаевна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311638131400042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446541, Самарская обл., Сергиевский р-н, с.Сергиевск, ул.Степная,40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                            ул. Заводская,д.1-А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83ж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53.953127, 51.169610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Ромаданова Елена Николаевна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311638131400042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446541, Самарская обл., Сергиевский р-н, с.Сергиевск, ул.Степная,40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Ленина, 83ж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Н.Крупской, 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53.946326, 51.172634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Саркисян Арташ Рафикович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316631300137200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Н.Крупской, 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  "Три окна"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Н.Крупской, 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53.955898, 51.175609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Трофименкова Ольга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304638134200054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Л.Толстого,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ИП Трофименкова Ольга Владимировна,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53.941794, 51.167929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Янзытов Владимир Агафонович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305638106200042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 с.Сергиевск ул.Ленина-26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бетонная плита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ТД "Надежда"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 ул.Ленина,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53.957979, 51.176001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 "Гараж"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1026303909136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Сергиевск, ул. Ленина, д.97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МБУ "Гараж"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 Ленина, д.97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 15-а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53.942911; 51.166627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 "Многофункциональ-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ный центр предоставления государственных и муниципальных услуг" муниципального района Сергиевский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1126381000404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Ленина 15-а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 "МФЦ предоставления государственных и муниципальных услуг» муниципального района Сергиевский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с. Сергиевск ул. Ленина 15-а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Гарина-Михайловского, 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53.939248, 51.162697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МБУ ДО "Сергиевская детская школа искусств" муниципального района Сергиевский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1026303909719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Гарина-Михайловского, 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 ДО "Сергиевская детская школа искусств" муниципального района Сергиевский,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Г.-Михайловского, 25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ул.Советская, д.45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53.939468,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51.164767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МБУК "Сергиевский историко-краеведческий музей" муниципальног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 района Сергиевский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1126381000481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446540, Самарская обл., Сергиевский р-н, 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ул.Советская, д.45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МБУК "Сергиевский историко-краеведческий музей",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ул.Советская, д.45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К.Маркса, д.45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53.941098, 51.166404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1076381000080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район,с.Сергиевск, ул. Н.Краснова, д.41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 К.Маркса, д.45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Ленина, д.93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53.571900; 51.102800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"Сергиевский ремонтно-механический завод"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1026303909961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Ленина, д.93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жб плита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Ленина, д.93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53.939083, 51.165370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"Фармация"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1076381001080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с. Сергиевск, ул. Советская, д.41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металличес-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кий забор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аптека ОАО "Фармация",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 Советская, д.41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53.947027, 51.135677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"АвтоТрансКом"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1136381000227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"АвтоТрансКом"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53.955898, 51.175610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"Еврострой"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1066381003358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"Еврострой",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с. Сергиевск,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Ленина, д.93А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"Еврострой"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53.947027, 51.135677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"Ремхимстрой"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1026303909796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"Ремхимстрой"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Шоссейная, 3А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ул.К.Маркса д.58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53.942550, 51.165173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"Трасса"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1036303161069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 д.58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53.939831, 51.165487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"Трасса"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1036303161069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кафе, с.Сергиевск ул.Советская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п.Суходол 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1 ый км. Самара -Уфа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53.887221, 51.247670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"Трасса"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1036303161069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кафе, п.Суходол ,1 ый км. Самара -Уфа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ул.Ленина д.77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53.952120, 51.175818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мател.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с.Сергиевск ул.Ленина д.77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 д.28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53.942179  51.167877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с.Сергиевск, ул.Ленина д.28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 д.43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53.939276, 51.164927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 д.43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Ленина, д.95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53.9569028, 51.1741561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Филиал ПАО "ФСК ЕЭС" Самарское ПМЭС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1024701893336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443109, г.Самара, Зубчаниновское шоссе, д.130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 Ленина, д95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ул.Советская д.43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53.939276, 51.164927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с.Сергиевск ул.Советская д.43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459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53.918095, 51.256047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Дом  культуры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Советская, д.61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Калинина,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53.924738, 51.251790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Калинина,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53.924055, 51.252278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Калинина, д.28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53.923583, 51.248614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грунт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с.п.Сер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ул.  Советская, д.48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53.9172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61, 51.257301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Администраци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105638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446533,Самарская область,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Сергиевский район, 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не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464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Революции д.53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53.920949, 51.257195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446533,Самарская область, Сергиевский район, 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Ленина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53.920206, 51.257166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Московская,  д. 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53.927037, 51.266111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 старое                            (по ул.Советская 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53.912078, 51.263022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446533,Самарская область, Сергиевский район, 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кладбище старое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Кладбище новое (по дороге в п.Красноярка)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53.938623, 51.247058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446533,Самарская область, Сергиевский район, 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кладбище новое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469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Калинина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53.922407, 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51.249647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«ОЦ» п.Серноводск,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 Калинина д.15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п.Красноярка,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 ул.  Луговая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53.969569, 51.257143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446533,Самарская область, Сергиевский район, п. Серноводск, ул. Вокзальная д. 17.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      ул. К.Маркса, д.12А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53.923008, 51.253468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Грачева Светлана Владимировна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304638131500203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обл., Сергиевский р-н, п.Антоновка, ул.Мичурина, д.36А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      ул. К.Маркса, д.12А, магазин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Серноводск, ул.Куйбышева,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53.918554 51.259275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Капитуров Виктор Викторович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308638106400011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п. Серноводск, ул. Куйбышева, д. 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Кафе,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 ул.Куйбышева, д.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Капитуров Виктор Викторович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      ул. Комарова, д.39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53.919765, 51.259397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1076381000080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 Н.Краснова, д.40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"Рынок"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Комарова, д.39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 ул.Советская д.70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53.920729, 51.256283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1126381000350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 ул.Советская д.70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"Центр"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ул.Комсомольская, д.21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53.925095, 51.259019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ПАО "Самаранефте-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геофизика"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1026300962093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 ул.Спортивная, д.21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ПАО "Самаранефтегеофизика,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п.Серноводск,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ул.Комсомольская, д.21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Серноводск, ул.Вокзальная,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53.920229, 51.249930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ФГКУ Самарской области "Центр по делам ГО, ПБ и ЧС" -ПСО-№40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1056315030661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443010, г.Самара, ул.Красноармейская,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ФГКУ Самарской области "Центр по делам ГО, ПБ и ЧС" -ПСО-№40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 ул.Ленина 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53.920211 51.258894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                                       п.Серноводск ул.Ленина д.9 п.Серноводск, ул.Ленина, 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25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53.922645, 51.258608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бетон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СП ГБОУ СОШ «ОЦ» п.Серноводск детский сад «Ветерок», п.Серноводск,  ул.  Вокзальная д. 25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479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ул.Советская, 63 (около грязелечебницы)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53.920792, 51.254829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пос.Серноводск, ул.Советская, 63 (около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грязелечебницы)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ул.Советская, 63 (около 6 корпуса)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53.919089, 51.255385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ул.Советская, 63 (около 6 корпуса)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ул.Кирова, 18 (гараж)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53.916709, 51.259696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пос.Серноводск,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ул.Кирова, 18 (гараж)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ул.Серная,35 (около 3 корпуса)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53.917912,  51.2670757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пос.Серноводск, ул.Серная,35 (около 3 корпуса)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пос.Серноводск,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ул.Куйбышева,30 (10 корпус)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53.918928, 51.269708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пос.Серноводск,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ул.Куйбышева,30 (10 корпус)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 (очистные сооружения)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53.916434, 51.242826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ФГБУЗ МРЦ "Сергиевские минеральные воды"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1036303160013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 Самарская область, Сергиевский р-н, пос.Серноводск, ул.Советская д.63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пос.Серноводск (очистные сооружения)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 ул.Кооперативная,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53.925191, 51.205810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СДК "Колос"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Сургут, ул.Кооперативная,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 ул.Молодежная, 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53.923142, 51.205191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 ул.Кооперативная,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53.925190, 51.205809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 ул.Победы,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53.925947,  51.193391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489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Победы, 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53.924584, 51.194820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Победы,21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53.923814, 51.194428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МКД, 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Первомайская,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53.922223, 51.202750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Ново-Садовая, 34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53.912375, 51.222421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Невская,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53.917636, 51.215098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Речная,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53.927291, 51.215269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ул.Первомайская, д. 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53.923000, 51.200504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спуск к р. Сок,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 Сургутская,95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53.928508, 51.1902015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санатория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Первомайская, 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53.919800, 51.194300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п. 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Сургут, ул. Первомайская, 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п. 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Сургут, ул. Первомайская, 23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 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Молодежная, между д.10 и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53.922551, 51.204915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МКД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п.Сургут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в  п. Уч.Сок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53.90850,                         51.11200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п.Сургут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в  п. Уч.Сок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53.90700,                        51.11070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п.Сургут (старое)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53.924966, 51.209540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кладбище 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п. Сургут, ул. Сургутская, д. 92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53.927901; 51.1944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ИП Белякова Фарида Ринатовна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304638133400112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п. Сургут, ул. Сургутская, д. 92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ИП Белякова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Фарида Ринатовна,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п. Сургут, ул. Сургутская, д. 92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ИП Белякова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Фарида Ринатовна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ул.Кооперативная, 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53.922110,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51.208019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Гераськина Татьяна Владимировна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312638131900012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446551, Самарская обл., Сергиевский р-н, п.Сургут, ул.Мира, д.3- 2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Салон ритуальных услуг "Ритуал", п.Сургут, ул.Кооперативная, 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ул.Кооперативная, зд.18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53.922775, 51.206572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"ЖГУТАВТО"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1226300049128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п.Сургут, ул.Кооперативная, зд.18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сетка рабица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п.Сургут, ул.Кооперативная, зд.18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"ЖГУТАВТО"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ул.Шевченко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53.926316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51.211784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Илларионова Людмила Павловна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314638104900016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п.Серноводск, ул.Советская,д.76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Людмила"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ул.Шевченко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ул.Ново-Садовая, 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53.909609,  51.222602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Медведева Елена Александровна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320631300001026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446551, Самарская обл.,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Сергиевский р-н, п.Сургут, ул.Солнечная, д.10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ул.Ново-Садовая, 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Сургут, ул. Первомайская, д.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53.919119, 51.189831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Саяхова Наталия Владимировна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304638119600014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446540, Самарская обл.,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Сергиевский р-н, с.Сергиевск, ул.Аэродромная, д.16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Сургут, ул. Первомайская, д.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ул.Заводская, д.34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53.924060, 51.201968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Свиридова Ольга Ильинична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304638130200084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п. Сургут, ул. Заводская, д. 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"Фасоль" п.Сургут, ул.Заводская, 34;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Магазин "Шанс" п.Сургут, ул.Первомайская, 18а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53.924503;                     51.200345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"ЖСК-Сервис"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1146381000193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 Сургут,ул.Сквозная д.35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Производственная база, п.Сургут,ул.Сквозная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"ЖСК-Сервис"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1104 км а/д "Самара-Уфа", Придорожный сервис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53.8390145, 51.1061044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"СКАЛА"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ОГРН1146312005014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р-н,п.Сургут,ул.Сквозная,93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1104 км а/д "Самара-Уфа", Придорожный сервис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"СКАЛА"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ул.Сквозная, 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53.919199, 51.176629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"СКАЛА"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1146312005014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р-н,п.Сургут,ул.Сквозная,93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п.Сургут,ул.Сквозная, д.93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ООО "Скала"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"СКАЛА"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ул.Сквозная, д.1-А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53.926196,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51.206329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Тумасян Мясник Григоревич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304638114500028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446552,Самарская обл., Сергиевский р-н, гп.Суходол, ул.Садовая,86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ЖБИ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магазин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п.Сургут,ул.Сквозная, д.1-А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ул.Кирпичная, 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53.915645, 51.175000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"Перспектива"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1176313078314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ул.Кирпичная, 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"Перспектива" п.Сургут, ул.Кирпичная, д.32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53.925002, 51.200564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"СМСТ"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1116381001021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плита ЖБИ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8,4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профлист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"СМСТ"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ул.Сквозная, д.35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ул.Кирпичная, 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53.914281, 51.175999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"Транссервис"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1086311003327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446306, г.Отрадный, ул.Железнодорожная, 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Гараж,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п.Сургут, ул.Кирп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ичная, 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 К.Маркса,58а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53.943414, 51.165488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ГБПОУ СО "Сергиевский губернский техникум"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1026303909631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 Сергиевск, ул. Ленина,15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шифер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Учеб. корпус №1, Учеб. корпус №2, Учеб. корпус №3, Общежитие, с.Сергиевск, ул. К.Маркса,58а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ГБПОУ СО "Сергиевский губернский техникум"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 ул. Шоссейная,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53.944497,   51.146475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ГБПОУ СО "Сергиевский губернский техникум"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1026303909631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446540, Самарская обл., Сергиевский р-н, с. Сергиевск, ул. Ленина,16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Корпус теор, Корпус практ., Спал. корпус №8, Спал. корпус №8а,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 Шоссейная,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ГБПОУ СО "Сергиевский губернский техникум"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ул.Кольцова, 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53.824051, 50.847259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 с.Елшанка,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ул.Кольцова,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 , ул.Кооперативная, д.48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53.829560, 50.709930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 с.Мордовская Селитьба,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 ул.Кооперативная, д.48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ул.Центральная,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д.36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53.782993, 50.746982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 с.Б.Чесноковка, ул.Центральная, д.43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с.Чекалино, ул.Советская,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д. 44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53.874959, 50.919417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 с.Чекалино,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ул.Советская, д. 49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ул.Степная, 1а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53.827441, 50.846593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ул.Кольцова, 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53.828552, 50.853395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ул.Кольцова, 75а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53.831560, 50.856560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ул.Победы, 44а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53.822883, 50.842066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ул.Полевая, 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53.817278, 50.840312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ул.Победы,62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53.818630, 50.842484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с.Елшанка, ул.Кольцова, 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53.824051, 50.847259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ул.Полевая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53.812902, 50.838977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ул.Школьная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53.817054, 50.845576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53.831623, 50.849190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Елшанка,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Школьная,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53.820107, 50.844065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ГБОУ СОШ с.Елшанка,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 Елшанка, ул. Школьная,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 , ул.Солнечная,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53.827688, 50.705531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с.п.Ел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с.Мордовская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Селитьба , ул.Кооперативная, д.48  (площадка №1)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53.8295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71, 50.709880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Администраци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105638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446521, Самасркая область,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ООО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частные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террито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согласо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 , ул.Кооперативная, д.48  (площадка №2)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53.829560, 50.709930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 , ул.Кооперативная, д.24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53.825962, 50.715905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 , ул.Кооперативная, д.14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53.824565, 50.719907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53.822229, 50.705032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с.Мордовская Селитьба,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ул.Центральная,д.7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53.787409, 50.751858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ул.Центральная,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д.36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53.782993, 50.746982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ул.Центральная,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д.56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53.780756, 50.744031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с.Б.Чесноковка, ул.Центральная, д.91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53.777293, 50.740485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53.790407, 50.751160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с.Б.Чесноковка,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с.Чекалино, ул.Самарская,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д. 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53.868079, 50.907761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с.Чекалино, ул.Школьная, д. 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53.873060, 50.909729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с.Чекалино, ул.Советская,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д. 44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53.874959, 50.919417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с.Чекалино, ул.Советская, д.92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53.879310, 50.927628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с.Чекалино, ул.Советская, д.74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53.877703, 50.924758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с.Чекалино,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53.877735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50.916498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с.п.Елшанка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446521, Самасркая область, Сергиевский район, с. Елшанка, ул. Кольцова, д. 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с.Чекалино, 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с.Большая Чесноковка, ул.Центральная , д.30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53.783799, 50.747376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с.Большая Чесноковка, ул.Центральная , д.30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с.М.Селитьба ул.Кооперативная д.38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53.830736, 50.704993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с.М.Селитьба ул.Кооперативная д.38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с.Елшанка ул.Победы, д.44А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53.822926, 50.841609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с.Елшанка, ул.Победы, д.44А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с.п.Елшанка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с.Чекалино ул.Советская, д.47А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53.874540, 50.917561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с.Чекалино ул.Советская, д.47А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ул.Новостроевская,д. 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53.696286, 50.778463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муниципального района Сергиевский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1036303160200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с.Сергиевск, ул.Ленина, д.22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ДК с.Черновка,  ул.Новостроевская,д. 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с.Орловка,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53.693649, 50.868379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с.Орловка,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с.Орловка, ул.Школьная,1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53.694347, 50.870555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с.Новая Орловка, ул.Степная, д.3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53.637041, 50.806957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п.Нива,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53.759860, 50.815025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щебень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п.Нива, 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п.Нива, ул.Школьная,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53.760440, 50.822276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446543, Самарская область, Сергиевский р-н, с.Черновка, ул.Новостроевская,10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производственная база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53.693747, 50.771704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Компания "БИО-ТОН"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1046302401034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г.Самара, пер.Репина,д.6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производственная база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ООО Компания "БИО-ТОН"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Компания "БИО-ТОН"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 ул.Демидова д.10а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53.695638, 50.772262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Черновское ПО Сергиевского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1046303160507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с.Черновка, ул.Новостроевская д.10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с.Черновка, ул.Демидова, д.10а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Черновское ПО Сергиевского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пгтСуходол ул.Победы д.10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53.939072, 51.168741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Антонова Л.В.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32161300070860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п.Суходол, ул.Суворова, д.9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пгт.Суходол, ул.Победы, д.10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 ул. Мира,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53.898989, 51.213700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Антонова Л.В.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304638134300091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446552, Самарская обл., Сергиевский р-н, п.Суходол, ул.Суворова, д.9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 пгт.Суходол, ул.Мира,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ул.Скозная, 35А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53.926344, 51.193938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"Самаранефтепродукт"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1026301421167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ул.Галактионовская/ул.Льва Толстого 72/63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95А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53.957234, 51.176666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"Самаранефтепродукт"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1026301421167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ул.Галактионовская/ул.Льва Толстого 72/63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1114 км+600 м ФА "Урал-5"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53.889218, 51.253885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"Самаранефтепродукт"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1026301421167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ул.Галактионовская/ул.Льва Толстого 72/63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 ул.Победы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53.902111, 51.216161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 ул.Победы д.8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Товарного парка "Серные Воды" ЦДНГ№1 п. 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53,891741, 51.181874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Товарного парка "Серные Воды" ЦДНГ№1 п. 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569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УПН "Радаевская"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53.949163, 51.077168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УПН "Радаевская"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БКНС  "Радаевская"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53.949163, 51.077169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БКНС  "Радаевская"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2-го Сборного пункта Радаевского месторождения 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53.945016, 51.012696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2-го Сборного пункта Радаевского месторождения 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подстанции на Радаевском месторождении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53.944586, 51.011355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территория совхоза "Волна Революции", территория подстанции на Радаевском месторождении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573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Орлянское месторождения, территория бригады по добыче нефти и газа на Орлянском месторождении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53.848985, 51.347260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Орлянское месторождения, территория бригады по добыче нефти и газа на Орлянском месторождении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Сетевого района №1 ЦДНГ №1 на Радаевском месторождении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53.944524, 51.011233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Сетевого района №1 ЦДНГ №1 на Радаевском месторождении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бригады по добыче нефти и газа на Серноводском месторождении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53.926221, 51.300628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бригады по добыче нефти и газа на Серноводском месторождении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 20 км восточнее п.Суходол, в 1,5 км восточнее с.Антоновка, на землях СГУП "Сергиевское", территория бригады по добыче нефти и газа на Обошинском месторождении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53.954576, 51.339321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 20 км восточнее п.Суходол, в 1,5 км восточнее с.Антоновка, на землях СГУП "Сергиевское", территория бригады по добыче нефти и газа на Обошинском месторождении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УПВС "1-й сборный пункт" Радаевского месторождения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53.944550, 50.913028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УПВС "1-й сборный пункт" Радаевского месторождения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ДНС "Малиновская" Радаевского месторождения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53.924268, 50.869591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территория ДНС "Малиновская" Радаевского месторождения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579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территория Красногородецкого месторождения, территория УПВС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"Красногородецкая"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54.175841, 51.152403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Красногородецкого месторождения, территория УПВС "Красногородецкая"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Крсногородецкого месторождения, территория административного здания бригады по добыче нефти и газа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54.176175, 51.153598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Крсногородецкого месторождения, территория административного здания бригады по добыче нефти и газа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Красногородецкого месторождения, территория подстанции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54.176375, 51.157393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Красногородецкого месторождения, территория подстанции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энергоучастка ЦДНГ №1 в промышленной зоне 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53.888715, 51.222149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энергоучастка ЦДНГ №1 в промышленной зоне 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Промзона, уч. №3, территория в промышленной зоне п.Суходол, центральный склад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53.890236, 51.239948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Промзона, уч. №3, территория в промышленной зоне п.Суходол, центральный склад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Боровского месторождения, территория ДНС "Боровская"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54.026240, 51.281216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Боровского месторождения, территория ДНС "Боровская"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колхоза "Красный Восток", территория бригады по добыче нефти и газа на Боровском месторождении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54.026234, 51.281195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колхоза "Красный Восток", территория бригады по добыче нефти и газа на Боровском месторождении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 землях колхоза "Правда" территория УПН "Якушкинская"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53.946667, 51.413238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на землях колхоза "Правда" территория УПН "Якушкинская"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Сергиевский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в юго-западной части кадастрового квартала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63:31:1202001 "Химико-аналитическая лаборатория ЦДНГ-№1 УПН "Якушкинская"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 xml:space="preserve">53.945622,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51.458527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ООО "ННК-Самаранефтега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121630002234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63140456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асфальто -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в юго-западно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й части кадастрового квартала 63:31:1202001 "Химико-аналитическая лаборатория ЦДНГ-№1 УПН "Якушкинская"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588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Ивановского месторождения, УПВС "Ивановская"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53.898155, 50.625106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Ивановского месторождения, УПВС "Ивановская"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589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УПН "Радаевская" ЦДНГ №1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53.948244, 51.079957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совхоза "Волна Революции", УПН "Радаевская" ЦДНГ №1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с.п.Сергиевск, Радаевского месторождения, скважина №707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53.962680, 51.015960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ОАО "Азнакаевский Горизонт"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1021601570506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г.Уфа, ул.Цыбизова,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с.п.Сергиевск, Радаевского месторождения, скважина №707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Гарина-Михайловского, 27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53.906815, 51.234046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"ННК-Самаранефтегаз"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1216300022344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г.Самара, ул. Николая Панова, д.6 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пгт Суходол,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Гарина-Михайловского, 27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ул.Ново-Садовая, 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53.909609, 51.222602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"Серноводское"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1026303909554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ул.Аэродромная,д.16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ул.Ново-Садовая, 64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между ул.Сергиевская и ул.П.Великого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53.962550, 51.163411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пересечение улиц Рябиновая и Первомайская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53.915914, 51,180557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1108 км автодороги трассы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53.855527, 51.164929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"Лукойл-Уралнефтепродукт"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1027402893418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Сергиевский район,1108 км автодороги трассы М-5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асфальто-бетонное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АЗС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ул.Городок,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53.946045, 51.181329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"Свет-Сервис"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1066381002379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Сергиевский р-н, с.Сергиевск, ул.Городок,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"Свет-Сервис"           с.Сергиевск, ул.Городок,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п.Калиновый  Ключ, ул.Нефтяников, 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53.713589,   51.158963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РНУ АО "Транснефть-Прикамье"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1021601763820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Республика Татарстан, г. Лениногорск, ул. Ленинградская, 57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РНУ АО "Транснефть-Прикамье" п.Калиновый  Ключ, ул.Нефтяников, 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п.Сургут. Ул.Сквозная д.34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53.928355, 51.201402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Сергиевское РайПО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1036303160167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 ул.К.Маркса д.58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 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п.Сургут, ул.Сквозная д.34  п.Сургут,ул.Сквозная, д.36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53.954581 51.1730474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"Ремонт-Монтаж-Сервис"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1086381000496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обл., Сергиевкий р-н,с.Сергиевск, ул.Ленина, 93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"Ремонт-Монтаж-Сервис" с.Сергиевск, ул.Ленина, 93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ул.Первомайская, 22А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53.921218 51.1961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88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МАУ "Сервис"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1116381001780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ул.Советская, д.65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4,74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профлист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ул.Первомайская, 22А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ул.Чапаева, 3/3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53.9450           51.1523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ул.Чапаева, 3/3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ул.Кооперативная,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53.922846 51.207140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"Недвижимость"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1086317006390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446551,Самарская область,Сергиевский р-н, п.Сургут, ул.Кооперативная, 18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"Недвижимость"          п.Сургут, ул.Кооперативная,18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п.г.т.Суходол, ул.Победы, д.2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53.900889 51.217937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АО "Тандер"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1022301598549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443087, г. Самара, пр. Кирова, 230а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асфальто-бетонное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"Магнит" по адресу: пгт. Суходол, ул. Победы, 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Н. Краснова, д. 82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53.947342, 51.179145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ПАО «Россети Волга»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1076450006280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443125, г.Самара, ул.Силовая, д.9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 Н.Краснова, д.82А.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 Н.Краснова, д.82А.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53.946414, 51.178711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ПАО «Россети Волга»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1076450006280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443125, г.Самара, ул.Силовая, д.9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 Н.Краснова, д.82А.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Серноводск, Промзона, 1, насосно-фильтровальная станция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53.925672, 51.301025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"СамРЭК-Эксплуатация"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1136315000469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443080, г. Самара, Территория опытная станция по садоводству, здание 11А, оф. 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Серноводск, Промзона, 1, насосно-фильтровальная станция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Сергиевск, ул.Гагарина, 2Б, насосно-фильтровальная станция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53.940306, 51.178823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"СамРЭК-Эксплуатация"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1136315000469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443080, г. Самара, Территория опытная станция по садоводству, здание 11А, оф. 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Сергиевск, ул.Гагарина, 2Б, насосно-фильтровальная станция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 ул. Заводская, зд.36, строение 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53.923394, 51.199106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"Пермнефтеотдача"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1025901794412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Заводская, зд.36, строение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рабица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Нежилое помещение, целевое использование - складирование материалов и оборудования. Адрес: Самарская оьласть, Сергиесвкий район, пос. Сургут, ул.Заводская, зд.36, строение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 ул.75 лет Победы, д.12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53.682186, 51.169127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с.Воротнее, ул.Специалистов, д.40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53.680985, 51.172425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Воротнее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446522, Самарская область, Сергиевский район, с.Воротнее, пер.Почтовый, д.5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с.п.Черновка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с.Орловка, ННП-3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53.707150,                           50.887510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"Татнефть-Самара"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1091644003725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Республика Татарстан, г.Альметьевск, ул. Ризы Фахретдина, д. 43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д. Орлянка, ННП-3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согласовано 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УПН с ПСН "Калиновый Ключ" КУПН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53.703707,                      51.170133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"Татнефть-Самара"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1091644003725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Республика Татарстан, г.Альметьевск, ул. Ризы Фахретдина, д. 44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УПН с ПСН "Калиновый Ключ" КУПН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с.п.Воротнее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УПН с ПСН "Калиновый Ключ" КУПН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53.706068,                        51.173958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"Татнефть-Самара"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1091644003725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Республика Татарстан, г.Альметьевск, ул. Ризы Фахретдина, д. 44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Воротнее, УПН с ПСН "Калиновый Ключ" КУПН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согласовано 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ул.Гарина-Михайловского, д.31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53,909309, 51.235644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Самарский филиал ООО "РН-Ремонт НПО"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1026303207578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 Отрадный, ул. Физкультурников, 47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асфальтнобетонное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ул.Гарина-Михайл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овского, д.31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согласовано 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615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ул.Голицинская,26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53.900726, 51.168233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территория поселения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п.г.т. Суходол, ул. Мира, д. 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53,898916,                     51.212255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"ТАБЫШ"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1151674002941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Республика Татарстан, р-н Тукаевский , с.п. Нижнесуыксинское, Ткрритория производственно-промышленный компллекс, ул. Магистральная 1.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отркрытая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бетонное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"Находка" п.г.т. Суходол, ул. Мира 14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территория поселения 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с.п.Верхняя Орлянка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д.Средняя Орлянка ,кладбище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53.776255, 50.973422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с.п.Верхняя Орлянка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446523, Самарская обл., Сергиевский р-он, с.Верхняя Орлянка, ул.Почтовая, 2а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бетонная плита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5,1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д.Средняя Орлянка ,кладбище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 ул.Гагарина,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53.940588, 51.179569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 СО "Самаралес"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1096367005316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 ул.Гагарина, д.2а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ГБУ СО "Самаралес", с.Сергиевск ул.Гагарина, 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619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с.Нероновка ул.Центральная, д.60/64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53.875164, 51.016055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с.Нероновка ул.Центральная, д.76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53.872685, 51.011909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ул.Гагарина, д.8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53.894808, 51.163695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п.Участок Сок, ул.Победы (новые дома)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53.911533, 51.123070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железо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Боровка, ул.Юбилейная, д.34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54.016337; 51.295179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частные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Победы,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53.922869, 51.196240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3,45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 требуется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Серноводск, ул. Московская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53.925225, 51.264633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с.п.Серноводск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п.Серноводск, ул.Советская, д.6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53.912716, 51.260614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Серноводск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446533,Самарская область, Сергиевский район,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п. Серноводск, ул. Вокзальная,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д. 17.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Кандабулак, Красноярская, д.9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53.973887, 50.738417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Кандабулак, Безымянная, д.21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53.974859, 50.754394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 Кандабулак, Лесная, д.26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53.975849, 50.741371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Спасское, пересечение Интернационально/Комсомольской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54.025399, 50.839198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Спасское, Центральная, д. 24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54.018936, 50.845583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Кандабулак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446563, Самарская область, Сергиевский район, с. Кандабулак,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 Горбунова, д.16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ул. Ново-Садовая, д.19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53.914956, 51.221208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ул. Сургутская, д.1а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53.926447, 51.213046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ул. Сургутская, д.78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53.929683,                   51.197168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 Кирпичная, д.10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53.917232, 51.174540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п.Светлодольск, ул.Южная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53.895266, 51.170501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п.Светлодольск ул.Раздольная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53.898536,               51.168381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сельского поселения Светлодольск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1056381016405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446550, Самарская область, Сергиевский район, п. Светлодольск, ул. Полевая, д. 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п.Кутузовский ул.Центральная, д.1а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54.207497, 51.243229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6314045619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с.Красный Городок, около д.67Б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54.149934, 51.144995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446568,Самарская обл., Сергиевский р-н, п.Кутузовский,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>ул.Центральная, д.26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с.Сергиевск, ул.Городок, д.40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53.942965,                   51.183155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ул.Набережная ,д.123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53.938824,                  51.156902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с.п.Кутузовский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с.Липовка, ул.Новая, д.10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54.110800, 51.046326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пересечение ул. Степная/Северная Детский сад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53.953118,                 51.160865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ул.Шоссейная, д. 9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53.945254,              51.145767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 w:type="page"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пересечение ул. Юбилейная/Куйбышева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53.952765,                  51.16902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пересечение ул. Набережная/Фрунзе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53.940904,                 51.150881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ул. Куйбышева, д. 1    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53.949870, 51.166823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пересечение ул. Пионерская /Ммолодежная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53.952486, 5117065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6314045629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649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ул. Гагарина,   д. 2А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53.941089,                    51.179782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с.Сергиевск,  ул. Городок, д.9А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53.945898,                       51.181948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 Сергиевск, ул.Ленина, д.53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53.949567,                   51175159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выезд ул.Звездная, 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53.960535,                  51.178547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ул.Ленина, д.75 а, торговые ряды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53.950913,               51.175483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6314045634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ул.Заводская КНС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53.957664,                51169409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446540, Самарская область, Сергиевский район, с.Сергиевск,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Г.-Михайловского, д.27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да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с.Липовка, ул.Луговая, д.2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54.118352, 51.046506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 с.п.Липовка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с.Старая Дмитриевка, ул.Кооперативная, д.33   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54.130462, 50.924487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 Липовка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1056381016450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446565 Самарская область, Сергиевский район, с. Липовка,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br/>
              <w:t xml:space="preserve"> ул. Центральная, д. 16.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6314045637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ул.Вознесенская                        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53.914935,              51.204565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п.Сургут, ул. Сургутская, д. 27 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53.930218,                51.206640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Администрация 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1056381016339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446551, Самарская область, Сергиевский район, п. Сургут, ул. Первомайская, д.12 А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6314045639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жилые дома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поселения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659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п.г.т. Суходол, ул. Победы, д. 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53.901569, 51.217351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Домненко Д.В.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317631300145078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 Самарская область, Сергевский район, пгт.Суходол, ул.Кооперативная, д.55Б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нежилые торговые помещения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п.г.т. Суходол, ул. Победы, д. 11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53.903245, 51.213768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Алексеева Н.В.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321631200005669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446442 Самарская область, г.Кинель, пгт.Усть-Кинельский, ул.Бульварная, д.20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нежилые торговые помещения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 ул.Сквозная, д.37а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53.903245, 51.213768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Алексеева Н.В.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321631200005669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446442 Самарская область, г.Кинель, пгт.Усть-Кинельский, ул.Бульварная, д.20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нежилые торговые помещения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ул.Георгиевская,д.1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53.900270,             51.194527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Шипилов Денис Анатольевич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321631200071220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п.Суходол, ул.Юбилейная, д.50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ул.Георгиевская,д.1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пер.Строителей, зд.1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53.924282, 51.209741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БК "Самара"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1146381000347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hyperlink r:id="rId10" w:tgtFrame="_blank" w:history="1">
              <w:r w:rsidRPr="00555F89">
                <w:rPr>
                  <w:rStyle w:val="ae"/>
                  <w:rFonts w:ascii="Times New Roman" w:eastAsia="Calibri" w:hAnsi="Times New Roman" w:cs="Times New Roman"/>
                  <w:sz w:val="8"/>
                  <w:szCs w:val="8"/>
                </w:rPr>
                <w:t>446551, Самарская Область, м.р-н Сергиевский, с.п. Сургут, п Сургут, пер Строителей, зд. 1</w:t>
              </w:r>
            </w:hyperlink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БК "Самара", п.Сургут, пер.Строителей, зд.1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с.Сергиевск, ул.Н.Краснова, д.40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53.939171,51.169140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Эгнатосян В.А.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324632700183762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 Сергиевский район, село Сергиевск, ул.Ленина, д.40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 xml:space="preserve">ИП Эгнатосян В.А. с.Сергиевск, ул.Советская, </w:t>
            </w: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д.44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lastRenderedPageBreak/>
              <w:t>665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пгт.Суходол, ул.Пушкина, д.30В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53.897137, 51.199193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"Алком"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1036303160420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446842, Самарская область, Челно-Вершинский район, поселок Красный строитель, Рабочая ул, зд. 2а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"Алком" пгт.Суходол, ул.Пушкина, д.30В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ул.Ново-Садовая, 56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53.912091, 51.224799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Аракелян А.А.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316631300158085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пгт.Суходол, ул.Садовая, д.123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6314045606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ул.Ново-Садовая, д.56 Автомойка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автомойки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667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с.п.Сергиевск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Заводская, зд.9, стр.1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53.95486, 51.16932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"Траектория-Сервис"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1066381003480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446541, Самарская область, Сергиевский район, с. Сергиевск, ул. Заводская, зд.9, стр.1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6381010888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14,6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 Сергиевск, ул. Заводская, зд.9, стр.1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территория ООО "Траектория-Сервис"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г.п.Суходол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пгт. Суходол, ул. Мира, 18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53.898346, 51.211814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Броян Матевос Камоевич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323631200118872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446552, Самарская область, Сергиевский район, пгт. Суходол, ул. Юбилейная, д.4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638103920786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открытая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0,75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Броян Матевос Камоевич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  <w:tr w:rsidR="00555F89" w:rsidRPr="00555F89" w:rsidTr="00555F89">
        <w:trPr>
          <w:trHeight w:val="20"/>
        </w:trPr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669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с.п.Сургут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п.Сургут, ул. Сквозная, д. 72Б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53.924460, 51.187496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ИП Сауткин Даниил Дмитриевич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322631200026266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Самарская область, Кинель-Черкасский район, с. Кинель-Черкассы, ул. Красноармейская, д. 72А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нет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ООО «ТрансРесурс»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637211614248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закрытая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асфальтобетон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4,5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2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1,5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металл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Магазин Монетка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:rsidR="00555F89" w:rsidRPr="00555F89" w:rsidRDefault="00555F89" w:rsidP="00555F89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8"/>
                <w:szCs w:val="8"/>
              </w:rPr>
            </w:pPr>
            <w:r w:rsidRPr="00555F89">
              <w:rPr>
                <w:rFonts w:ascii="Times New Roman" w:eastAsia="Calibri" w:hAnsi="Times New Roman" w:cs="Times New Roman"/>
                <w:sz w:val="8"/>
                <w:szCs w:val="8"/>
              </w:rPr>
              <w:t>согласовано</w:t>
            </w:r>
          </w:p>
        </w:tc>
      </w:tr>
    </w:tbl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от «08»  июня  2026 г. № 76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ГОРОДСКОГО ПОСЕЛЕНИЯ СУХОДОЛ МУНИЦИПАЛЬНОГО РАЙОНА СЕРГИЕВСКИЙ САМАРСКОЙ ОБЛАСТИ №9 ОТ 05.03.2013 Г. «О ПОДГОТОВКЕ ПРОЕКТА ПРАВИЛ ЗЕМЛЕПОЛЬЗОВАНИЯ И ЗАСТРОЙКИ ГОРОДСКОГО ПОСЕЛЕНИЯ СУХОДОЛ 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САМАРСКОЙ ОБЛАСТИ»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С целью уточнения состава Комиссии по подготовке проекта Правил землепользования и застройки городского поселения Суходол муниципального района Сергиевский Самарской области в соответствии с Градостроительным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Законом Самарской области от 12.07.2006г. №90-ГД «О градостроительной деятельности на территории Самарской области», руководствуясь Уставом городского поселения Суходол муниципального района Сергиевский Самарской области, Администрация городского поселения Суходол муниципального района Сергиевский Самарской области постановляет: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sz w:val="12"/>
          <w:szCs w:val="12"/>
        </w:rPr>
        <w:t>Приложение № 2 к постановлению Администрации городского поселения Суходол муниципального района Сергиевский Самарской области №9 от  05.03.2013г. «О подготовке проекта правил землепользования и застройки городского поселения Суходол муниципального района Сергиевский Самарской области» изложить в новой редакции согласно приложению №1 к настоящему постановлению.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городского поселения Суходол муниципального района Сергиевский № 45 от 15.04.2025г. «О внесении изменений в Постановление Администрации городского поселения Суходол муниципального района Сергиевский Самарской области №9 от 05.03.2013г. «О подготовке проекта правил землепользования и застройки городского поселения Суходол муниципального района Сергиевский Самарской области».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подписания.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sz w:val="12"/>
          <w:szCs w:val="12"/>
        </w:rPr>
        <w:t>Контроль за выполнением настоящего постановления оставляю за собой.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Глава городского поселения Суходол</w:t>
      </w:r>
    </w:p>
    <w:p w:rsid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D0F66">
        <w:rPr>
          <w:rFonts w:ascii="Times New Roman" w:eastAsia="Calibri" w:hAnsi="Times New Roman" w:cs="Times New Roman"/>
          <w:sz w:val="12"/>
          <w:szCs w:val="12"/>
        </w:rPr>
        <w:t>И. О. Беседин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D0F66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D0F66">
        <w:rPr>
          <w:rFonts w:ascii="Times New Roman" w:eastAsia="Calibri" w:hAnsi="Times New Roman" w:cs="Times New Roman"/>
          <w:i/>
          <w:sz w:val="12"/>
          <w:szCs w:val="12"/>
        </w:rPr>
        <w:t xml:space="preserve">к постановлению </w:t>
      </w:r>
      <w:r>
        <w:rPr>
          <w:rFonts w:ascii="Times New Roman" w:eastAsia="Calibri" w:hAnsi="Times New Roman" w:cs="Times New Roman"/>
          <w:i/>
          <w:sz w:val="12"/>
          <w:szCs w:val="12"/>
        </w:rPr>
        <w:t>а</w:t>
      </w:r>
      <w:r w:rsidRPr="00DD0F66">
        <w:rPr>
          <w:rFonts w:ascii="Times New Roman" w:eastAsia="Calibri" w:hAnsi="Times New Roman" w:cs="Times New Roman"/>
          <w:i/>
          <w:sz w:val="12"/>
          <w:szCs w:val="12"/>
        </w:rPr>
        <w:t>дминистрации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DD0F66">
        <w:rPr>
          <w:rFonts w:ascii="Times New Roman" w:eastAsia="Calibri" w:hAnsi="Times New Roman" w:cs="Times New Roman"/>
          <w:i/>
          <w:sz w:val="12"/>
          <w:szCs w:val="12"/>
        </w:rPr>
        <w:t>городского поселения Суходол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D0F66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D0F66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D0F66">
        <w:rPr>
          <w:rFonts w:ascii="Times New Roman" w:eastAsia="Calibri" w:hAnsi="Times New Roman" w:cs="Times New Roman"/>
          <w:i/>
          <w:sz w:val="12"/>
          <w:szCs w:val="12"/>
        </w:rPr>
        <w:t>от «08» июня 2026 г №76</w:t>
      </w: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DD0F66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0D6D0D" w:rsidRPr="00DD0F66" w:rsidRDefault="00DD0F66" w:rsidP="00DD0F6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D0F66">
        <w:rPr>
          <w:rFonts w:ascii="Times New Roman" w:eastAsia="Calibri" w:hAnsi="Times New Roman" w:cs="Times New Roman"/>
          <w:b/>
          <w:sz w:val="12"/>
          <w:szCs w:val="12"/>
        </w:rPr>
        <w:t>комиссии по подготовке проекта правил землепользования и застройки на территории  городского поселения Суходол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212"/>
        <w:gridCol w:w="1061"/>
        <w:gridCol w:w="5250"/>
      </w:tblGrid>
      <w:tr w:rsidR="00DD0F66" w:rsidRPr="00DD0F66" w:rsidTr="00DD0F66">
        <w:trPr>
          <w:jc w:val="center"/>
        </w:trPr>
        <w:tc>
          <w:tcPr>
            <w:tcW w:w="806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комиссии</w:t>
            </w: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Беседин И. О.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Глава городского поселения Суходол муниципального района Сергиевский 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председателя комиссии</w:t>
            </w: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Даньшина С. А.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Главы  городского поселения Суходол муниципального района Сергиевский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Секретарь комиссии</w:t>
            </w: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Зубкова А.С.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Ведущий специалист Администрации городского поселения Суходол муниципального района Сергиевский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Члены комиссии </w:t>
            </w: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Коновалов С.И.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руководителя МКУ «Управления заказчика-застройщика, архитектуры и градостроительства»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Абрамова Н.А.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Комитета по управлению муниципальным имуществом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Ганиева С.Р.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финансами администрации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Стрельцова И.П. 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руководителя Контрольного управления администрации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Облыгина Ю.В.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Правового управления администрации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Сергеева А.А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Начальник отдела торговли и экономического развития администрации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Николаева О.Н.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МКУ «Управления культуры, туризма и молодежной политики»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Семагин С.А.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Начальник отдела по делам ГО и ЧС администрации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Баранов С. И.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Депутат Собрания Представителей городского поселения  Суходол  муниципального района Сергиевский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Аксарин А.А.</w:t>
            </w:r>
          </w:p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Консультант управления правового-кадрового обеспечения охраны объектов  культурного наследия (архитектор – реставратор)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Крамарев А.И.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Консультант управления правового-кадрового обеспечения охраны объектов  культурного наследия (историк - археолог) (по согласованию)</w:t>
            </w:r>
          </w:p>
        </w:tc>
      </w:tr>
      <w:tr w:rsidR="00DD0F66" w:rsidRPr="00DD0F66" w:rsidTr="00DD0F66">
        <w:trPr>
          <w:jc w:val="center"/>
        </w:trPr>
        <w:tc>
          <w:tcPr>
            <w:tcW w:w="806" w:type="pct"/>
            <w:tcBorders>
              <w:top w:val="single" w:sz="4" w:space="0" w:color="808080" w:themeColor="background1" w:themeShade="80"/>
            </w:tcBorders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5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По согласованию</w:t>
            </w:r>
          </w:p>
        </w:tc>
        <w:tc>
          <w:tcPr>
            <w:tcW w:w="3489" w:type="pct"/>
          </w:tcPr>
          <w:p w:rsidR="00DD0F66" w:rsidRPr="00DD0F66" w:rsidRDefault="00DD0F66" w:rsidP="00DD0F6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D0F66">
              <w:rPr>
                <w:rFonts w:ascii="Times New Roman" w:eastAsia="Calibri" w:hAnsi="Times New Roman" w:cs="Times New Roman"/>
                <w:sz w:val="12"/>
                <w:szCs w:val="12"/>
              </w:rPr>
              <w:t>Представитель министерства градостроительной политики Самарской области (по согласованию)</w:t>
            </w:r>
          </w:p>
        </w:tc>
      </w:tr>
    </w:tbl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D6D0D" w:rsidRPr="003519F1" w:rsidRDefault="000D6D0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0D6D0D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0D6D0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1"/>
      <w:headerReference w:type="first" r:id="rId12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F2" w:rsidRDefault="006F08F2" w:rsidP="000F23DD">
      <w:pPr>
        <w:spacing w:after="0" w:line="240" w:lineRule="auto"/>
      </w:pPr>
      <w:r>
        <w:separator/>
      </w:r>
    </w:p>
  </w:endnote>
  <w:endnote w:type="continuationSeparator" w:id="0">
    <w:p w:rsidR="006F08F2" w:rsidRDefault="006F08F2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F2" w:rsidRDefault="006F08F2" w:rsidP="000F23DD">
      <w:pPr>
        <w:spacing w:after="0" w:line="240" w:lineRule="auto"/>
      </w:pPr>
      <w:r>
        <w:separator/>
      </w:r>
    </w:p>
  </w:footnote>
  <w:footnote w:type="continuationSeparator" w:id="0">
    <w:p w:rsidR="006F08F2" w:rsidRDefault="006F08F2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89" w:rsidRDefault="00555F89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79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55F89" w:rsidRDefault="00555F89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555F89" w:rsidRPr="00E93F32" w:rsidRDefault="00555F89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09 июня 2026 года, №36(1150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555F89" w:rsidRDefault="00555F8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F89" w:rsidRPr="000443FC" w:rsidRDefault="00555F89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555F89" w:rsidRPr="00263DC0" w:rsidRDefault="00555F89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  <w:p w:rsidR="00555F89" w:rsidRDefault="00555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0E7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0D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A7FCF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944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89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8F2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2F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0F66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C3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yandex.ru/maps/?source=exp-counterparty_entity&amp;text=446551,%20%D0%A1%D0%B0%D0%BC%D0%B0%D1%80%D1%81%D0%BA%D0%B0%D1%8F%20%D0%9E%D0%B1%D0%BB%D0%B0%D1%81%D1%82%D1%8C,%20%D0%BC.%D1%80-%D0%BD%20%D0%A1%D0%B5%D1%80%D0%B3%D0%B8%D0%B5%D0%B2%D1%81%D0%BA%D0%B8%D0%B9,%20%D1%81.%D0%BF.%20%D0%A1%D1%83%D1%80%D0%B3%D1%83%D1%82,%20%D0%BF%20%D0%A1%D1%83%D1%80%D0%B3%D1%83%D1%82,%20%D0%BF%D0%B5%D1%80%20%D0%A1%D1%82%D1%80%D0%BE%D0%B8%D1%82%D0%B5%D0%BB%D0%B5%D0%B9,%20%D0%B7%D0%B4.%2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p365.ru/map/?x=53.68712824880976&amp;y=51.17262907850277&amp;zoom=18&amp;layer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B693-CA9E-4D80-B9B6-3F8D7200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22</Pages>
  <Words>35990</Words>
  <Characters>205144</Characters>
  <Application>Microsoft Office Word</Application>
  <DocSecurity>0</DocSecurity>
  <Lines>1709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209</cp:revision>
  <cp:lastPrinted>2014-09-10T09:08:00Z</cp:lastPrinted>
  <dcterms:created xsi:type="dcterms:W3CDTF">2016-12-01T07:11:00Z</dcterms:created>
  <dcterms:modified xsi:type="dcterms:W3CDTF">2026-06-10T06:48:00Z</dcterms:modified>
</cp:coreProperties>
</file>